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2933" w14:textId="73CAC64A" w:rsidR="00C81126" w:rsidRDefault="00955EEE" w:rsidP="005D46F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April 19, 2018</w:t>
      </w:r>
    </w:p>
    <w:p w14:paraId="0D655BE2" w14:textId="77777777" w:rsidR="00955EEE" w:rsidRDefault="00955EEE" w:rsidP="005D46F0">
      <w:pPr>
        <w:rPr>
          <w:rFonts w:ascii="Arial" w:hAnsi="Arial" w:cs="Arial"/>
          <w:sz w:val="20"/>
          <w:szCs w:val="22"/>
        </w:rPr>
      </w:pPr>
    </w:p>
    <w:p w14:paraId="6C7A57E6" w14:textId="77777777" w:rsidR="005D46F0" w:rsidRPr="004C5E5B" w:rsidRDefault="004D1B50" w:rsidP="005D46F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Dear SYTA Member: </w:t>
      </w:r>
    </w:p>
    <w:p w14:paraId="2C8B129C" w14:textId="77777777" w:rsidR="00983B06" w:rsidRPr="004C5E5B" w:rsidRDefault="00983B06" w:rsidP="005D46F0">
      <w:pPr>
        <w:rPr>
          <w:rFonts w:ascii="Arial" w:hAnsi="Arial" w:cs="Arial"/>
          <w:sz w:val="20"/>
          <w:szCs w:val="22"/>
        </w:rPr>
      </w:pPr>
    </w:p>
    <w:p w14:paraId="56CC0AF9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The SYTA Youth Foundation is taking nominations for the 2018-2020 Board of Trustees. The</w:t>
      </w:r>
      <w:r>
        <w:rPr>
          <w:rFonts w:ascii="Arial" w:eastAsiaTheme="minorHAnsi" w:hAnsi="Arial" w:cs="Arial"/>
          <w:spacing w:val="-3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 relies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on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you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nominate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yourself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or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another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qualified,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dedicated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individual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considered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for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Trustee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position. We are looking for highly motivated individuals who will strive to carry out the mission of</w:t>
      </w:r>
      <w:r>
        <w:rPr>
          <w:rFonts w:ascii="Arial" w:eastAsiaTheme="minorHAnsi" w:hAnsi="Arial" w:cs="Arial"/>
          <w:spacing w:val="-27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for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proofErr w:type="gramStart"/>
      <w:r>
        <w:rPr>
          <w:rFonts w:ascii="Arial" w:eastAsiaTheme="minorHAnsi" w:hAnsi="Arial" w:cs="Arial"/>
          <w:kern w:val="1"/>
          <w:sz w:val="20"/>
          <w:szCs w:val="20"/>
        </w:rPr>
        <w:t>two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year</w:t>
      </w:r>
      <w:proofErr w:type="gramEnd"/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term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(August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2018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through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August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2020).</w:t>
      </w:r>
    </w:p>
    <w:p w14:paraId="6CCDDE93" w14:textId="77777777" w:rsidR="00FA00E4" w:rsidRDefault="00FA00E4" w:rsidP="00FA00E4">
      <w:pPr>
        <w:widowControl w:val="0"/>
        <w:autoSpaceDE w:val="0"/>
        <w:autoSpaceDN w:val="0"/>
        <w:adjustRightInd w:val="0"/>
        <w:spacing w:before="1"/>
        <w:rPr>
          <w:rFonts w:eastAsiaTheme="minorHAnsi"/>
          <w:kern w:val="1"/>
          <w:sz w:val="20"/>
          <w:szCs w:val="20"/>
        </w:rPr>
      </w:pPr>
    </w:p>
    <w:p w14:paraId="30E0B1BA" w14:textId="77777777" w:rsidR="00FA00E4" w:rsidRDefault="00FA00E4" w:rsidP="00FA00E4">
      <w:pPr>
        <w:widowControl w:val="0"/>
        <w:autoSpaceDE w:val="0"/>
        <w:autoSpaceDN w:val="0"/>
        <w:adjustRightInd w:val="0"/>
        <w:spacing w:line="230" w:lineRule="exact"/>
        <w:rPr>
          <w:rFonts w:eastAsiaTheme="minorHAnsi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  <w:u w:val="single"/>
        </w:rPr>
        <w:t>Your Role as a</w:t>
      </w:r>
      <w:r>
        <w:rPr>
          <w:rFonts w:ascii="Arial" w:eastAsiaTheme="minorHAnsi" w:hAnsi="Arial" w:cs="Arial"/>
          <w:spacing w:val="-7"/>
          <w:kern w:val="1"/>
          <w:sz w:val="20"/>
          <w:szCs w:val="20"/>
          <w:u w:val="single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  <w:u w:val="single"/>
        </w:rPr>
        <w:t>Trustee</w:t>
      </w:r>
    </w:p>
    <w:p w14:paraId="370EFE05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The role of the Foundation’s Board of Trustees is visionary, and includes fundraising and strategic</w:t>
      </w:r>
      <w:r>
        <w:rPr>
          <w:rFonts w:ascii="Arial" w:eastAsiaTheme="minorHAnsi" w:hAnsi="Arial" w:cs="Arial"/>
          <w:spacing w:val="-2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 xml:space="preserve">planning. This is your chance to influence the direction and programs of the Foundation. Nominees must </w:t>
      </w:r>
      <w:bookmarkStart w:id="0" w:name="_GoBack"/>
      <w:bookmarkEnd w:id="0"/>
      <w:r>
        <w:rPr>
          <w:rFonts w:ascii="Arial" w:eastAsiaTheme="minorHAnsi" w:hAnsi="Arial" w:cs="Arial"/>
          <w:kern w:val="1"/>
          <w:sz w:val="20"/>
          <w:szCs w:val="20"/>
        </w:rPr>
        <w:t>be willing</w:t>
      </w:r>
      <w:r>
        <w:rPr>
          <w:rFonts w:ascii="Arial" w:eastAsiaTheme="minorHAnsi" w:hAnsi="Arial" w:cs="Arial"/>
          <w:spacing w:val="1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participate on monthly conference calls and attend two face-to-face meetings per year. Trustees will also</w:t>
      </w:r>
      <w:r>
        <w:rPr>
          <w:rFonts w:ascii="Arial" w:eastAsiaTheme="minorHAnsi" w:hAnsi="Arial" w:cs="Arial"/>
          <w:spacing w:val="1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be asked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sign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Trustee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Agreement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form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with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basic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information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pertinent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their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role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involvement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with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 Foundation,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Student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Youth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Travel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Association,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tour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travel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industry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whole.</w:t>
      </w:r>
    </w:p>
    <w:p w14:paraId="5533CA4D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3EE4C690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eastAsiaTheme="minorHAnsi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  <w:u w:val="single"/>
        </w:rPr>
        <w:t>The SYTA Youth Foundation</w:t>
      </w:r>
      <w:r>
        <w:rPr>
          <w:rFonts w:ascii="Arial" w:eastAsiaTheme="minorHAnsi" w:hAnsi="Arial" w:cs="Arial"/>
          <w:spacing w:val="-4"/>
          <w:kern w:val="1"/>
          <w:sz w:val="20"/>
          <w:szCs w:val="20"/>
          <w:u w:val="single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  <w:u w:val="single"/>
        </w:rPr>
        <w:t>Mission</w:t>
      </w:r>
    </w:p>
    <w:p w14:paraId="69A24CF0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SYTA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Youth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provides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students/youth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financial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resources,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programming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through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travel experiences</w:t>
      </w:r>
      <w:r>
        <w:rPr>
          <w:rFonts w:ascii="Arial" w:eastAsiaTheme="minorHAnsi" w:hAnsi="Arial" w:cs="Arial"/>
          <w:spacing w:val="-7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that</w:t>
      </w:r>
      <w:r>
        <w:rPr>
          <w:rFonts w:ascii="Arial" w:eastAsiaTheme="minorHAnsi" w:hAnsi="Arial" w:cs="Arial"/>
          <w:spacing w:val="-7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impact</w:t>
      </w:r>
      <w:r>
        <w:rPr>
          <w:rFonts w:ascii="Arial" w:eastAsiaTheme="minorHAnsi" w:hAnsi="Arial" w:cs="Arial"/>
          <w:spacing w:val="-7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7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lives</w:t>
      </w:r>
      <w:r>
        <w:rPr>
          <w:rFonts w:ascii="Arial" w:eastAsiaTheme="minorHAnsi" w:hAnsi="Arial" w:cs="Arial"/>
          <w:spacing w:val="-7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7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tomorrow’s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global</w:t>
      </w:r>
      <w:r>
        <w:rPr>
          <w:rFonts w:ascii="Arial" w:eastAsiaTheme="minorHAnsi" w:hAnsi="Arial" w:cs="Arial"/>
          <w:spacing w:val="-7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citizens.</w:t>
      </w:r>
    </w:p>
    <w:p w14:paraId="126E9019" w14:textId="77777777" w:rsidR="00FA00E4" w:rsidRDefault="00FA00E4" w:rsidP="00FA00E4">
      <w:pPr>
        <w:widowControl w:val="0"/>
        <w:autoSpaceDE w:val="0"/>
        <w:autoSpaceDN w:val="0"/>
        <w:adjustRightInd w:val="0"/>
        <w:spacing w:before="1"/>
        <w:rPr>
          <w:rFonts w:eastAsiaTheme="minorHAnsi"/>
          <w:kern w:val="1"/>
          <w:sz w:val="20"/>
          <w:szCs w:val="20"/>
        </w:rPr>
      </w:pPr>
    </w:p>
    <w:p w14:paraId="369ABAB1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eastAsiaTheme="minorHAnsi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To nominate an individual for the Foundation’s Board of Trustees, please complete the attached</w:t>
      </w:r>
      <w:r>
        <w:rPr>
          <w:rFonts w:ascii="Arial" w:eastAsiaTheme="minorHAnsi" w:hAnsi="Arial" w:cs="Arial"/>
          <w:spacing w:val="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application and return it to Hazel Mejia, Program Manager at hmejia@syta.org by May 23, 2018. The current Board of Trustees will evaluate</w:t>
      </w:r>
      <w:r>
        <w:rPr>
          <w:rFonts w:ascii="Arial" w:eastAsiaTheme="minorHAnsi" w:hAnsi="Arial" w:cs="Arial"/>
          <w:spacing w:val="1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applications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propose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list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Trustees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approved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by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 xml:space="preserve">Board. Candidates will be notified by June 12, 2018. </w:t>
      </w:r>
    </w:p>
    <w:p w14:paraId="68F8E733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001E64E6" w14:textId="77777777" w:rsidR="00FA00E4" w:rsidRDefault="00FA00E4" w:rsidP="00FA00E4">
      <w:pPr>
        <w:widowControl w:val="0"/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spacing w:val="-1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Thank you for your interest in the SYTA Youth</w:t>
      </w:r>
      <w:r>
        <w:rPr>
          <w:rFonts w:ascii="Arial" w:eastAsiaTheme="minorHAnsi" w:hAnsi="Arial" w:cs="Arial"/>
          <w:spacing w:val="-38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Foundation.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</w:p>
    <w:p w14:paraId="6BC3A636" w14:textId="7BF75019" w:rsidR="00FA00E4" w:rsidRDefault="00FA00E4" w:rsidP="00FA00E4">
      <w:pPr>
        <w:widowControl w:val="0"/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 xml:space="preserve">Sincerely, </w:t>
      </w:r>
    </w:p>
    <w:p w14:paraId="6ED8530F" w14:textId="04C297EE" w:rsidR="00FA00E4" w:rsidRPr="00FA00E4" w:rsidRDefault="00FA00E4" w:rsidP="00FA00E4">
      <w:pPr>
        <w:widowControl w:val="0"/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noProof/>
          <w:kern w:val="1"/>
          <w:sz w:val="20"/>
          <w:szCs w:val="20"/>
        </w:rPr>
        <w:drawing>
          <wp:inline distT="0" distB="0" distL="0" distR="0" wp14:anchorId="384B375D" wp14:editId="6474AFE2">
            <wp:extent cx="2265035" cy="57694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ce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35" cy="57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67FE" w14:textId="77777777" w:rsidR="00FA00E4" w:rsidRDefault="00FA00E4" w:rsidP="00FA00E4">
      <w:pPr>
        <w:widowControl w:val="0"/>
        <w:autoSpaceDE w:val="0"/>
        <w:autoSpaceDN w:val="0"/>
        <w:adjustRightInd w:val="0"/>
        <w:spacing w:before="132" w:line="230" w:lineRule="exact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Bruce</w:t>
      </w:r>
      <w:r>
        <w:rPr>
          <w:rFonts w:ascii="Arial" w:eastAsiaTheme="minorHAnsi" w:hAnsi="Arial" w:cs="Arial"/>
          <w:spacing w:val="1"/>
          <w:kern w:val="1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kern w:val="1"/>
          <w:sz w:val="20"/>
          <w:szCs w:val="20"/>
        </w:rPr>
        <w:t>Rickert</w:t>
      </w:r>
      <w:proofErr w:type="spellEnd"/>
    </w:p>
    <w:p w14:paraId="7BBE5735" w14:textId="77777777" w:rsidR="00FA00E4" w:rsidRDefault="00FA00E4" w:rsidP="00FA00E4">
      <w:pPr>
        <w:widowControl w:val="0"/>
        <w:autoSpaceDE w:val="0"/>
        <w:autoSpaceDN w:val="0"/>
        <w:adjustRightInd w:val="0"/>
        <w:spacing w:line="230" w:lineRule="exact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SYTA Youth Foundation,</w:t>
      </w:r>
      <w:r>
        <w:rPr>
          <w:rFonts w:ascii="Arial" w:eastAsiaTheme="minorHAnsi" w:hAnsi="Arial" w:cs="Arial"/>
          <w:spacing w:val="-2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Chair</w:t>
      </w:r>
    </w:p>
    <w:p w14:paraId="24725EBC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eastAsiaTheme="minorHAnsi"/>
          <w:kern w:val="1"/>
          <w:sz w:val="20"/>
          <w:szCs w:val="20"/>
        </w:rPr>
      </w:pPr>
    </w:p>
    <w:p w14:paraId="3B3AD87D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Attachments:</w:t>
      </w:r>
    </w:p>
    <w:p w14:paraId="5B8FFEA3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Board of Trustees</w:t>
      </w:r>
      <w:r>
        <w:rPr>
          <w:rFonts w:ascii="Arial" w:eastAsiaTheme="minorHAnsi" w:hAnsi="Arial" w:cs="Arial"/>
          <w:spacing w:val="-20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Agreement</w:t>
      </w:r>
    </w:p>
    <w:p w14:paraId="4B60CC1E" w14:textId="5B838B11" w:rsidR="00FA00E4" w:rsidRDefault="00FA00E4" w:rsidP="00FA00E4">
      <w:pPr>
        <w:spacing w:after="200" w:line="276" w:lineRule="auto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br w:type="page"/>
      </w:r>
    </w:p>
    <w:p w14:paraId="607AE1CB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kern w:val="1"/>
          <w:sz w:val="20"/>
          <w:szCs w:val="20"/>
        </w:rPr>
      </w:pPr>
    </w:p>
    <w:p w14:paraId="3E289B24" w14:textId="77777777" w:rsidR="00FA00E4" w:rsidRDefault="00FA00E4" w:rsidP="00FA00E4">
      <w:pPr>
        <w:widowControl w:val="0"/>
        <w:autoSpaceDE w:val="0"/>
        <w:autoSpaceDN w:val="0"/>
        <w:adjustRightInd w:val="0"/>
        <w:spacing w:before="10"/>
        <w:rPr>
          <w:rFonts w:eastAsiaTheme="minorHAnsi"/>
          <w:kern w:val="1"/>
          <w:sz w:val="19"/>
          <w:szCs w:val="19"/>
        </w:rPr>
      </w:pPr>
    </w:p>
    <w:p w14:paraId="36D48B72" w14:textId="77777777" w:rsidR="00FA00E4" w:rsidRDefault="00FA00E4" w:rsidP="00FA00E4">
      <w:pPr>
        <w:widowControl w:val="0"/>
        <w:autoSpaceDE w:val="0"/>
        <w:autoSpaceDN w:val="0"/>
        <w:adjustRightInd w:val="0"/>
        <w:jc w:val="center"/>
        <w:rPr>
          <w:rFonts w:eastAsiaTheme="minorHAnsi"/>
          <w:kern w:val="1"/>
        </w:rPr>
      </w:pPr>
      <w:r>
        <w:rPr>
          <w:rFonts w:ascii="Arial" w:eastAsiaTheme="minorHAnsi" w:hAnsi="Arial" w:cs="Arial"/>
          <w:b/>
          <w:bCs/>
          <w:kern w:val="1"/>
        </w:rPr>
        <w:t>Trustee</w:t>
      </w:r>
      <w:r>
        <w:rPr>
          <w:rFonts w:ascii="Arial" w:eastAsiaTheme="minorHAnsi" w:hAnsi="Arial" w:cs="Arial"/>
          <w:b/>
          <w:bCs/>
          <w:spacing w:val="-15"/>
          <w:kern w:val="1"/>
        </w:rPr>
        <w:t xml:space="preserve"> </w:t>
      </w:r>
      <w:r>
        <w:rPr>
          <w:rFonts w:ascii="Arial" w:eastAsiaTheme="minorHAnsi" w:hAnsi="Arial" w:cs="Arial"/>
          <w:b/>
          <w:bCs/>
          <w:kern w:val="1"/>
        </w:rPr>
        <w:t>Agreement</w:t>
      </w:r>
    </w:p>
    <w:p w14:paraId="12F66650" w14:textId="77777777" w:rsidR="00FA00E4" w:rsidRDefault="00FA00E4" w:rsidP="00FA00E4">
      <w:pPr>
        <w:widowControl w:val="0"/>
        <w:autoSpaceDE w:val="0"/>
        <w:autoSpaceDN w:val="0"/>
        <w:adjustRightInd w:val="0"/>
        <w:jc w:val="center"/>
        <w:rPr>
          <w:rFonts w:eastAsiaTheme="minorHAnsi"/>
          <w:kern w:val="1"/>
          <w:sz w:val="20"/>
          <w:szCs w:val="20"/>
        </w:rPr>
      </w:pP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(If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approved,</w:t>
      </w:r>
      <w:r>
        <w:rPr>
          <w:rFonts w:ascii="Arial" w:eastAsiaTheme="minorHAnsi" w:hAnsi="Arial" w:cs="Arial"/>
          <w:b/>
          <w:bCs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you</w:t>
      </w:r>
      <w:r>
        <w:rPr>
          <w:rFonts w:ascii="Arial" w:eastAsiaTheme="minorHAnsi" w:hAnsi="Arial" w:cs="Arial"/>
          <w:b/>
          <w:bCs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be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asked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sign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this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agreement)</w:t>
      </w:r>
    </w:p>
    <w:p w14:paraId="11BFD2FF" w14:textId="77777777" w:rsidR="00FA00E4" w:rsidRDefault="00FA00E4" w:rsidP="00FA00E4">
      <w:pPr>
        <w:widowControl w:val="0"/>
        <w:autoSpaceDE w:val="0"/>
        <w:autoSpaceDN w:val="0"/>
        <w:adjustRightInd w:val="0"/>
        <w:spacing w:before="10"/>
        <w:rPr>
          <w:rFonts w:eastAsiaTheme="minorHAnsi"/>
          <w:b/>
          <w:bCs/>
          <w:kern w:val="1"/>
          <w:sz w:val="19"/>
          <w:szCs w:val="19"/>
        </w:rPr>
      </w:pPr>
    </w:p>
    <w:p w14:paraId="070E4281" w14:textId="77777777" w:rsidR="00FA00E4" w:rsidRDefault="00FA00E4" w:rsidP="00FA00E4">
      <w:pPr>
        <w:widowControl w:val="0"/>
        <w:autoSpaceDE w:val="0"/>
        <w:autoSpaceDN w:val="0"/>
        <w:adjustRightInd w:val="0"/>
        <w:ind w:hanging="1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As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trustee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SYTA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Youth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(“SYF”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or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“Foundation”),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understand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that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have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duty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help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organization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do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very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best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work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possible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pursuit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its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goals.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am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committed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purpose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 mission of the Foundation, and I will act responsibly and prudently as its</w:t>
      </w:r>
      <w:r>
        <w:rPr>
          <w:rFonts w:ascii="Arial" w:eastAsiaTheme="minorHAnsi" w:hAnsi="Arial" w:cs="Arial"/>
          <w:spacing w:val="-18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steward.</w:t>
      </w:r>
    </w:p>
    <w:p w14:paraId="4919F560" w14:textId="77777777" w:rsidR="00FA00E4" w:rsidRDefault="00FA00E4" w:rsidP="00FA00E4">
      <w:pPr>
        <w:widowControl w:val="0"/>
        <w:autoSpaceDE w:val="0"/>
        <w:autoSpaceDN w:val="0"/>
        <w:adjustRightInd w:val="0"/>
        <w:spacing w:before="2"/>
        <w:rPr>
          <w:rFonts w:eastAsiaTheme="minorHAnsi"/>
          <w:kern w:val="1"/>
          <w:sz w:val="20"/>
          <w:szCs w:val="20"/>
        </w:rPr>
      </w:pPr>
    </w:p>
    <w:p w14:paraId="03E74BA8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eastAsiaTheme="minorHAnsi"/>
          <w:kern w:val="1"/>
          <w:sz w:val="20"/>
          <w:szCs w:val="20"/>
        </w:rPr>
      </w:pP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As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Trustee</w:t>
      </w:r>
      <w:r>
        <w:rPr>
          <w:rFonts w:ascii="Arial" w:eastAsiaTheme="minorHAnsi" w:hAnsi="Arial" w:cs="Arial"/>
          <w:b/>
          <w:bCs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Foundation,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agree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following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six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commitments:</w:t>
      </w:r>
    </w:p>
    <w:p w14:paraId="5B4E0F19" w14:textId="77777777" w:rsidR="00FA00E4" w:rsidRDefault="00FA00E4" w:rsidP="00FA00E4">
      <w:pPr>
        <w:widowControl w:val="0"/>
        <w:autoSpaceDE w:val="0"/>
        <w:autoSpaceDN w:val="0"/>
        <w:adjustRightInd w:val="0"/>
        <w:spacing w:before="10"/>
        <w:rPr>
          <w:rFonts w:eastAsiaTheme="minorHAnsi"/>
          <w:b/>
          <w:bCs/>
          <w:kern w:val="1"/>
          <w:sz w:val="19"/>
          <w:szCs w:val="19"/>
        </w:rPr>
      </w:pPr>
    </w:p>
    <w:p w14:paraId="5CA60C38" w14:textId="4F4B3882" w:rsidR="00FA00E4" w:rsidRDefault="00FA00E4" w:rsidP="00FA00E4">
      <w:pPr>
        <w:widowControl w:val="0"/>
        <w:numPr>
          <w:ilvl w:val="0"/>
          <w:numId w:val="7"/>
        </w:numPr>
        <w:tabs>
          <w:tab w:val="left" w:pos="473"/>
        </w:tabs>
        <w:autoSpaceDE w:val="0"/>
        <w:autoSpaceDN w:val="0"/>
        <w:adjustRightInd w:val="0"/>
        <w:ind w:left="0" w:hanging="359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have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read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agree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with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bylaws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policies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Foundation.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recognize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that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have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fiduciary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duty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act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best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interest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times,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consistently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act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within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scope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provided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by these bylaws 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policies.</w:t>
      </w:r>
    </w:p>
    <w:p w14:paraId="692FADE3" w14:textId="77777777" w:rsidR="00FA00E4" w:rsidRDefault="00FA00E4" w:rsidP="00FA00E4">
      <w:pPr>
        <w:widowControl w:val="0"/>
        <w:autoSpaceDE w:val="0"/>
        <w:autoSpaceDN w:val="0"/>
        <w:adjustRightInd w:val="0"/>
        <w:spacing w:before="1"/>
        <w:rPr>
          <w:rFonts w:eastAsiaTheme="minorHAnsi"/>
          <w:kern w:val="1"/>
          <w:sz w:val="20"/>
          <w:szCs w:val="20"/>
        </w:rPr>
      </w:pPr>
    </w:p>
    <w:p w14:paraId="652ECCBB" w14:textId="41AE1AE9" w:rsidR="00FA00E4" w:rsidRDefault="00FA00E4" w:rsidP="00FA00E4">
      <w:pPr>
        <w:widowControl w:val="0"/>
        <w:numPr>
          <w:ilvl w:val="0"/>
          <w:numId w:val="8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 am responsible, along with the other trustees, for the Foundation’s operations and activities. As such, I</w:t>
      </w:r>
      <w:r>
        <w:rPr>
          <w:rFonts w:ascii="Arial" w:eastAsiaTheme="minorHAnsi" w:hAnsi="Arial" w:cs="Arial"/>
          <w:spacing w:val="-2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 act as a steward for the Foundation’s activities and financial health. I will uphold this responsibility</w:t>
      </w:r>
      <w:r>
        <w:rPr>
          <w:rFonts w:ascii="Arial" w:eastAsiaTheme="minorHAnsi" w:hAnsi="Arial" w:cs="Arial"/>
          <w:spacing w:val="-2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 always act in the best interest of the</w:t>
      </w:r>
      <w:r>
        <w:rPr>
          <w:rFonts w:ascii="Arial" w:eastAsiaTheme="minorHAnsi" w:hAnsi="Arial" w:cs="Arial"/>
          <w:spacing w:val="-1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Foundation.</w:t>
      </w:r>
    </w:p>
    <w:p w14:paraId="4F711805" w14:textId="77777777" w:rsidR="00FA00E4" w:rsidRDefault="00FA00E4" w:rsidP="00FA00E4">
      <w:pPr>
        <w:widowControl w:val="0"/>
        <w:autoSpaceDE w:val="0"/>
        <w:autoSpaceDN w:val="0"/>
        <w:adjustRightInd w:val="0"/>
        <w:spacing w:before="1"/>
        <w:rPr>
          <w:rFonts w:eastAsiaTheme="minorHAnsi"/>
          <w:kern w:val="1"/>
          <w:sz w:val="20"/>
          <w:szCs w:val="20"/>
        </w:rPr>
      </w:pPr>
    </w:p>
    <w:p w14:paraId="40B35BD9" w14:textId="6299CF2F" w:rsidR="00FA00E4" w:rsidRDefault="00FA00E4" w:rsidP="00FA00E4">
      <w:pPr>
        <w:widowControl w:val="0"/>
        <w:numPr>
          <w:ilvl w:val="0"/>
          <w:numId w:val="9"/>
        </w:numPr>
        <w:tabs>
          <w:tab w:val="left" w:pos="528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take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due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care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avoid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conflicts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interest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between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personal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professional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interests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 interests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Foundation.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conflicts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arise,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notify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chairman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or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vice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chairman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(if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 conflict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involves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chairman)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who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work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with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resolve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any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conflict.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publicly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announce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any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conflict of interest during BOT meetings and abstain from all votes where I have a potential conflict</w:t>
      </w:r>
      <w:r>
        <w:rPr>
          <w:rFonts w:ascii="Arial" w:eastAsiaTheme="minorHAnsi" w:hAnsi="Arial" w:cs="Arial"/>
          <w:spacing w:val="-3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interest.</w:t>
      </w:r>
    </w:p>
    <w:p w14:paraId="3BD75A1E" w14:textId="77777777" w:rsidR="00FA00E4" w:rsidRDefault="00FA00E4" w:rsidP="00FA00E4">
      <w:pPr>
        <w:widowControl w:val="0"/>
        <w:autoSpaceDE w:val="0"/>
        <w:autoSpaceDN w:val="0"/>
        <w:adjustRightInd w:val="0"/>
        <w:spacing w:before="1"/>
        <w:rPr>
          <w:rFonts w:eastAsiaTheme="minorHAnsi"/>
          <w:kern w:val="1"/>
          <w:sz w:val="20"/>
          <w:szCs w:val="20"/>
        </w:rPr>
      </w:pPr>
    </w:p>
    <w:p w14:paraId="4FA8F2E9" w14:textId="4B750050" w:rsidR="00FA00E4" w:rsidRDefault="00FA00E4" w:rsidP="00FA00E4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If,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time,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do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not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feel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can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fully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responsibly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execute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aforementioned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fiduciary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or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stewardship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responsibilities,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or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find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myself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with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conflict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interest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which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can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not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resolved,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advise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other trustees and offer to resign my position as a trustee of the</w:t>
      </w:r>
      <w:r>
        <w:rPr>
          <w:rFonts w:ascii="Arial" w:eastAsiaTheme="minorHAnsi" w:hAnsi="Arial" w:cs="Arial"/>
          <w:spacing w:val="-1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Foundation.</w:t>
      </w:r>
    </w:p>
    <w:p w14:paraId="1F7BAF76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6706FB09" w14:textId="1B37EC68" w:rsidR="00FA00E4" w:rsidRDefault="00FA00E4" w:rsidP="00FA00E4">
      <w:pPr>
        <w:widowControl w:val="0"/>
        <w:numPr>
          <w:ilvl w:val="0"/>
          <w:numId w:val="11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recognize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that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position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trustee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involve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significant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commitment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time,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am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willing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make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this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commitment.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time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feel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cannot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continue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make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necessary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time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commitment,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advise the other trustees and give them the opportunity to replace me with someone better able</w:t>
      </w:r>
      <w:r>
        <w:rPr>
          <w:rFonts w:ascii="Arial" w:eastAsiaTheme="minorHAnsi" w:hAnsi="Arial" w:cs="Arial"/>
          <w:spacing w:val="-19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 contribute their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time.</w:t>
      </w:r>
    </w:p>
    <w:p w14:paraId="11D978D1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5EFC96A8" w14:textId="40DA8BF4" w:rsidR="00FA00E4" w:rsidRDefault="00FA00E4" w:rsidP="00FA00E4">
      <w:pPr>
        <w:widowControl w:val="0"/>
        <w:numPr>
          <w:ilvl w:val="0"/>
          <w:numId w:val="12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 am responsible, along with other trustees, for assuring the financial health of the Foundation as well as</w:t>
      </w:r>
      <w:r>
        <w:rPr>
          <w:rFonts w:ascii="Arial" w:eastAsiaTheme="minorHAnsi" w:hAnsi="Arial" w:cs="Arial"/>
          <w:spacing w:val="-2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 use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funds.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consistently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review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our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financial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statements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take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active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part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approving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 monitoring the budget, the income statement, and all income-generating activities. I will keep all</w:t>
      </w:r>
      <w:r>
        <w:rPr>
          <w:rFonts w:ascii="Arial" w:eastAsiaTheme="minorHAnsi" w:hAnsi="Arial" w:cs="Arial"/>
          <w:spacing w:val="-20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non-public information related to Foundation matters strictly</w:t>
      </w:r>
      <w:r>
        <w:rPr>
          <w:rFonts w:ascii="Arial" w:eastAsiaTheme="minorHAnsi" w:hAnsi="Arial" w:cs="Arial"/>
          <w:spacing w:val="-8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confidential.</w:t>
      </w:r>
    </w:p>
    <w:p w14:paraId="1B2C95BB" w14:textId="77777777" w:rsidR="00FA00E4" w:rsidRDefault="00FA00E4" w:rsidP="00FA00E4">
      <w:pPr>
        <w:widowControl w:val="0"/>
        <w:autoSpaceDE w:val="0"/>
        <w:autoSpaceDN w:val="0"/>
        <w:adjustRightInd w:val="0"/>
        <w:spacing w:before="1"/>
        <w:rPr>
          <w:rFonts w:eastAsiaTheme="minorHAnsi"/>
          <w:kern w:val="1"/>
          <w:sz w:val="20"/>
          <w:szCs w:val="20"/>
        </w:rPr>
      </w:pPr>
    </w:p>
    <w:p w14:paraId="1878F397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eastAsiaTheme="minorHAnsi"/>
          <w:kern w:val="1"/>
          <w:sz w:val="20"/>
          <w:szCs w:val="20"/>
        </w:rPr>
      </w:pP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In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return,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b/>
          <w:bCs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SYTA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Youth</w:t>
      </w:r>
      <w:r>
        <w:rPr>
          <w:rFonts w:ascii="Arial" w:eastAsiaTheme="minorHAnsi" w:hAnsi="Arial" w:cs="Arial"/>
          <w:b/>
          <w:bCs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Foundation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provide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following</w:t>
      </w:r>
      <w:r>
        <w:rPr>
          <w:rFonts w:ascii="Arial" w:eastAsiaTheme="minorHAnsi" w:hAnsi="Arial" w:cs="Arial"/>
          <w:b/>
          <w:bCs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support:</w:t>
      </w:r>
    </w:p>
    <w:p w14:paraId="7325945C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b/>
          <w:bCs/>
          <w:kern w:val="1"/>
          <w:sz w:val="19"/>
          <w:szCs w:val="19"/>
        </w:rPr>
      </w:pPr>
    </w:p>
    <w:p w14:paraId="03B98995" w14:textId="075AC8EB" w:rsidR="00FA00E4" w:rsidRDefault="00FA00E4" w:rsidP="00FA00E4">
      <w:pPr>
        <w:widowControl w:val="0"/>
        <w:numPr>
          <w:ilvl w:val="0"/>
          <w:numId w:val="13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receive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ample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notice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face-to-face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teleconference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board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meetings,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committee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meetings,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special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events.</w:t>
      </w:r>
    </w:p>
    <w:p w14:paraId="7FDFCBDA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479C6946" w14:textId="0C75340F" w:rsidR="00FA00E4" w:rsidRDefault="00FA00E4" w:rsidP="00FA00E4">
      <w:pPr>
        <w:widowControl w:val="0"/>
        <w:numPr>
          <w:ilvl w:val="0"/>
          <w:numId w:val="14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sent,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advance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each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board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meeting,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agenda,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financial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reports,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minutes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previous meeting.</w:t>
      </w:r>
    </w:p>
    <w:p w14:paraId="567F7EAA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742B3099" w14:textId="074F68D4" w:rsidR="00FA00E4" w:rsidRDefault="00FA00E4" w:rsidP="00FA00E4">
      <w:pPr>
        <w:widowControl w:val="0"/>
        <w:numPr>
          <w:ilvl w:val="0"/>
          <w:numId w:val="15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The Foundation will cover all meal costs at pre-approved face-to-face</w:t>
      </w:r>
      <w:r>
        <w:rPr>
          <w:rFonts w:ascii="Arial" w:eastAsiaTheme="minorHAnsi" w:hAnsi="Arial" w:cs="Arial"/>
          <w:spacing w:val="-1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meetings.</w:t>
      </w:r>
    </w:p>
    <w:p w14:paraId="37F44C8D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32299783" w14:textId="791DCD06" w:rsidR="00FA00E4" w:rsidRDefault="00FA00E4" w:rsidP="00FA00E4">
      <w:pPr>
        <w:widowControl w:val="0"/>
        <w:numPr>
          <w:ilvl w:val="0"/>
          <w:numId w:val="16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My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time,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talents,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expertise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appreciated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used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appropriately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by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SYF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staff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other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trustees.</w:t>
      </w:r>
    </w:p>
    <w:p w14:paraId="00A651B6" w14:textId="3CD95850" w:rsidR="00FA00E4" w:rsidRDefault="00FA00E4" w:rsidP="00FA00E4">
      <w:pPr>
        <w:widowControl w:val="0"/>
        <w:autoSpaceDE w:val="0"/>
        <w:autoSpaceDN w:val="0"/>
        <w:adjustRightInd w:val="0"/>
        <w:rPr>
          <w:rFonts w:eastAsiaTheme="minorHAnsi"/>
          <w:kern w:val="1"/>
          <w:sz w:val="20"/>
          <w:szCs w:val="20"/>
        </w:rPr>
      </w:pPr>
      <w:r>
        <w:rPr>
          <w:rFonts w:ascii="Symbol" w:eastAsiaTheme="minorHAnsi" w:hAnsi="Symbol" w:cs="Symbol"/>
          <w:kern w:val="1"/>
          <w:sz w:val="20"/>
          <w:szCs w:val="20"/>
        </w:rPr>
        <w:tab/>
      </w:r>
    </w:p>
    <w:p w14:paraId="079973C9" w14:textId="77777777" w:rsidR="00FA00E4" w:rsidRDefault="00FA00E4" w:rsidP="00FA00E4">
      <w:pPr>
        <w:widowControl w:val="0"/>
        <w:autoSpaceDE w:val="0"/>
        <w:autoSpaceDN w:val="0"/>
        <w:adjustRightInd w:val="0"/>
        <w:spacing w:before="10"/>
        <w:rPr>
          <w:rFonts w:eastAsiaTheme="minorHAnsi"/>
          <w:kern w:val="1"/>
          <w:sz w:val="17"/>
          <w:szCs w:val="17"/>
        </w:rPr>
      </w:pPr>
    </w:p>
    <w:p w14:paraId="24FB9022" w14:textId="77777777" w:rsidR="00FA00E4" w:rsidRDefault="00FA00E4" w:rsidP="00FA00E4">
      <w:pPr>
        <w:widowControl w:val="0"/>
        <w:autoSpaceDE w:val="0"/>
        <w:autoSpaceDN w:val="0"/>
        <w:adjustRightInd w:val="0"/>
        <w:spacing w:before="69"/>
        <w:rPr>
          <w:rFonts w:eastAsiaTheme="minorHAnsi"/>
          <w:kern w:val="1"/>
        </w:rPr>
      </w:pPr>
      <w:r>
        <w:rPr>
          <w:rFonts w:ascii="Arial" w:eastAsiaTheme="minorHAnsi" w:hAnsi="Arial" w:cs="Arial"/>
          <w:b/>
          <w:bCs/>
          <w:kern w:val="1"/>
        </w:rPr>
        <w:lastRenderedPageBreak/>
        <w:t>Trustee Agreement Continued</w:t>
      </w:r>
    </w:p>
    <w:p w14:paraId="61D52A79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b/>
          <w:bCs/>
          <w:kern w:val="1"/>
          <w:sz w:val="19"/>
          <w:szCs w:val="19"/>
        </w:rPr>
      </w:pPr>
    </w:p>
    <w:p w14:paraId="49CB5C67" w14:textId="4EFF8D37" w:rsidR="00FA00E4" w:rsidRDefault="00FA00E4" w:rsidP="00FA00E4">
      <w:pPr>
        <w:widowControl w:val="0"/>
        <w:numPr>
          <w:ilvl w:val="0"/>
          <w:numId w:val="17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Although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trustees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are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expected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pay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their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own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&amp;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expenses,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trustees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may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submit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expenses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agree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provide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written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confirmation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these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expenses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in-kind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donations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for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tax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purposes.</w:t>
      </w:r>
    </w:p>
    <w:p w14:paraId="19A4C7EB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61963672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eastAsiaTheme="minorHAnsi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  <w:u w:val="single"/>
        </w:rPr>
        <w:t>Ongoing Duties and Responsibilities of a</w:t>
      </w:r>
      <w:r>
        <w:rPr>
          <w:rFonts w:ascii="Arial" w:eastAsiaTheme="minorHAnsi" w:hAnsi="Arial" w:cs="Arial"/>
          <w:spacing w:val="-11"/>
          <w:kern w:val="1"/>
          <w:sz w:val="20"/>
          <w:szCs w:val="20"/>
          <w:u w:val="single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  <w:u w:val="single"/>
        </w:rPr>
        <w:t>Trustee</w:t>
      </w:r>
    </w:p>
    <w:p w14:paraId="5AB39678" w14:textId="77777777" w:rsidR="00FA00E4" w:rsidRDefault="00FA00E4" w:rsidP="00FA00E4">
      <w:pPr>
        <w:widowControl w:val="0"/>
        <w:autoSpaceDE w:val="0"/>
        <w:autoSpaceDN w:val="0"/>
        <w:adjustRightInd w:val="0"/>
        <w:spacing w:before="8"/>
        <w:rPr>
          <w:rFonts w:eastAsiaTheme="minorHAnsi"/>
          <w:kern w:val="1"/>
          <w:sz w:val="13"/>
          <w:szCs w:val="13"/>
        </w:rPr>
      </w:pPr>
    </w:p>
    <w:p w14:paraId="36A05861" w14:textId="77777777" w:rsidR="00FA00E4" w:rsidRDefault="00FA00E4" w:rsidP="00FA00E4">
      <w:pPr>
        <w:widowControl w:val="0"/>
        <w:autoSpaceDE w:val="0"/>
        <w:autoSpaceDN w:val="0"/>
        <w:adjustRightInd w:val="0"/>
        <w:spacing w:before="74"/>
        <w:rPr>
          <w:rFonts w:eastAsiaTheme="minorHAnsi"/>
          <w:kern w:val="1"/>
          <w:sz w:val="20"/>
          <w:szCs w:val="20"/>
        </w:rPr>
      </w:pP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In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addition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six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commitments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listed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above,</w:t>
      </w:r>
      <w:r>
        <w:rPr>
          <w:rFonts w:ascii="Arial" w:eastAsiaTheme="minorHAnsi" w:hAnsi="Arial" w:cs="Arial"/>
          <w:b/>
          <w:bCs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agree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perform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my</w:t>
      </w:r>
      <w:r>
        <w:rPr>
          <w:rFonts w:ascii="Arial" w:eastAsiaTheme="minorHAnsi" w:hAnsi="Arial" w:cs="Arial"/>
          <w:b/>
          <w:bCs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duties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responsibilities</w:t>
      </w:r>
      <w:r>
        <w:rPr>
          <w:rFonts w:ascii="Arial" w:eastAsiaTheme="minorHAnsi" w:hAnsi="Arial" w:cs="Arial"/>
          <w:b/>
          <w:bCs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as</w:t>
      </w:r>
      <w:r>
        <w:rPr>
          <w:rFonts w:ascii="Arial" w:eastAsiaTheme="minorHAnsi" w:hAnsi="Arial" w:cs="Arial"/>
          <w:b/>
          <w:bCs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kern w:val="1"/>
          <w:sz w:val="20"/>
          <w:szCs w:val="20"/>
        </w:rPr>
        <w:t>follows:</w:t>
      </w:r>
    </w:p>
    <w:p w14:paraId="406B5276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b/>
          <w:bCs/>
          <w:kern w:val="1"/>
          <w:sz w:val="19"/>
          <w:szCs w:val="19"/>
        </w:rPr>
      </w:pPr>
    </w:p>
    <w:p w14:paraId="70474ECF" w14:textId="72695C1C" w:rsidR="00FA00E4" w:rsidRDefault="00FA00E4" w:rsidP="00FA00E4">
      <w:pPr>
        <w:widowControl w:val="0"/>
        <w:numPr>
          <w:ilvl w:val="0"/>
          <w:numId w:val="18"/>
        </w:numPr>
        <w:tabs>
          <w:tab w:val="left" w:pos="472"/>
        </w:tabs>
        <w:autoSpaceDE w:val="0"/>
        <w:autoSpaceDN w:val="0"/>
        <w:adjustRightInd w:val="0"/>
        <w:ind w:left="0" w:hanging="361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regularly</w:t>
      </w:r>
      <w:r>
        <w:rPr>
          <w:rFonts w:ascii="Arial" w:eastAsiaTheme="minorHAnsi" w:hAnsi="Arial" w:cs="Arial"/>
          <w:spacing w:val="-8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attend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actively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participate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both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face-to-face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teleconference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board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meetings.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serve on at least one foundation committee. I will make my Foundation responsibilities a</w:t>
      </w:r>
      <w:r>
        <w:rPr>
          <w:rFonts w:ascii="Arial" w:eastAsiaTheme="minorHAnsi" w:hAnsi="Arial" w:cs="Arial"/>
          <w:spacing w:val="-18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priority.</w:t>
      </w:r>
    </w:p>
    <w:p w14:paraId="7AA74226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7DA19BD2" w14:textId="2DDC2AF9" w:rsidR="00FA00E4" w:rsidRDefault="00FA00E4" w:rsidP="00FA00E4">
      <w:pPr>
        <w:widowControl w:val="0"/>
        <w:numPr>
          <w:ilvl w:val="0"/>
          <w:numId w:val="19"/>
        </w:numPr>
        <w:tabs>
          <w:tab w:val="left" w:pos="472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review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understand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bylaws,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policies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procedures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stay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up-to-date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 Foundation’s activities 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programs.</w:t>
      </w:r>
    </w:p>
    <w:p w14:paraId="3BE3B669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29D99C02" w14:textId="1BCD4BA8" w:rsidR="00FA00E4" w:rsidRDefault="00FA00E4" w:rsidP="00FA00E4">
      <w:pPr>
        <w:widowControl w:val="0"/>
        <w:numPr>
          <w:ilvl w:val="0"/>
          <w:numId w:val="20"/>
        </w:numPr>
        <w:tabs>
          <w:tab w:val="left" w:pos="472"/>
        </w:tabs>
        <w:autoSpaceDE w:val="0"/>
        <w:autoSpaceDN w:val="0"/>
        <w:adjustRightInd w:val="0"/>
        <w:ind w:left="0" w:hanging="361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review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meeting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minutes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financials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timely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basis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forward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comments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back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responsible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party.</w:t>
      </w:r>
    </w:p>
    <w:p w14:paraId="1C42C59B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48A38CB9" w14:textId="4F2A10A4" w:rsidR="00FA00E4" w:rsidRDefault="00FA00E4" w:rsidP="00FA00E4">
      <w:pPr>
        <w:widowControl w:val="0"/>
        <w:numPr>
          <w:ilvl w:val="0"/>
          <w:numId w:val="21"/>
        </w:numPr>
        <w:tabs>
          <w:tab w:val="left" w:pos="472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agree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to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pay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my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own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transportation,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accommodation,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other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(non-meal)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&amp;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expenses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related to my activities on behalf of SYF, including my participation in face-to-face</w:t>
      </w:r>
      <w:r>
        <w:rPr>
          <w:rFonts w:ascii="Arial" w:eastAsiaTheme="minorHAnsi" w:hAnsi="Arial" w:cs="Arial"/>
          <w:spacing w:val="-2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meetings.</w:t>
      </w:r>
    </w:p>
    <w:p w14:paraId="455A5EA3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36ED6D5B" w14:textId="4B6DD24F" w:rsidR="00FA00E4" w:rsidRDefault="00FA00E4" w:rsidP="00FA00E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 will respond to e-mail and phone messages in a timely manner. I will be available for phone</w:t>
      </w:r>
      <w:r>
        <w:rPr>
          <w:rFonts w:ascii="Arial" w:eastAsiaTheme="minorHAnsi" w:hAnsi="Arial" w:cs="Arial"/>
          <w:spacing w:val="-19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consultations as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need.</w:t>
      </w:r>
    </w:p>
    <w:p w14:paraId="4D89033D" w14:textId="77777777" w:rsidR="00FA00E4" w:rsidRDefault="00FA00E4" w:rsidP="00FA00E4">
      <w:pPr>
        <w:widowControl w:val="0"/>
        <w:autoSpaceDE w:val="0"/>
        <w:autoSpaceDN w:val="0"/>
        <w:adjustRightInd w:val="0"/>
        <w:rPr>
          <w:rFonts w:eastAsiaTheme="minorHAnsi"/>
          <w:kern w:val="1"/>
          <w:sz w:val="20"/>
          <w:szCs w:val="20"/>
        </w:rPr>
      </w:pPr>
    </w:p>
    <w:p w14:paraId="1C4E2A6E" w14:textId="4AF59BFB" w:rsidR="00FA00E4" w:rsidRDefault="00FA00E4" w:rsidP="00FA00E4">
      <w:pPr>
        <w:widowControl w:val="0"/>
        <w:numPr>
          <w:ilvl w:val="0"/>
          <w:numId w:val="23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 will execute tasks as agreed to (or as assigned) within the agreed</w:t>
      </w:r>
      <w:r>
        <w:rPr>
          <w:rFonts w:ascii="Arial" w:eastAsiaTheme="minorHAnsi" w:hAnsi="Arial" w:cs="Arial"/>
          <w:spacing w:val="-2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timeframe.</w:t>
      </w:r>
    </w:p>
    <w:p w14:paraId="7DBE8DAE" w14:textId="77777777" w:rsidR="00FA00E4" w:rsidRDefault="00FA00E4" w:rsidP="00FA00E4">
      <w:pPr>
        <w:widowControl w:val="0"/>
        <w:autoSpaceDE w:val="0"/>
        <w:autoSpaceDN w:val="0"/>
        <w:adjustRightInd w:val="0"/>
        <w:spacing w:before="9"/>
        <w:rPr>
          <w:rFonts w:eastAsiaTheme="minorHAnsi"/>
          <w:kern w:val="1"/>
          <w:sz w:val="19"/>
          <w:szCs w:val="19"/>
        </w:rPr>
      </w:pPr>
    </w:p>
    <w:p w14:paraId="124E569B" w14:textId="16B8CF4E" w:rsidR="00FA00E4" w:rsidRDefault="00FA00E4" w:rsidP="00FA00E4">
      <w:pPr>
        <w:widowControl w:val="0"/>
        <w:numPr>
          <w:ilvl w:val="0"/>
          <w:numId w:val="24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attend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all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events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at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SYTA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Annual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Conference.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promote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Foundation’s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work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 values to the community, and act as a Foundation spokesperson at industry events when requested to</w:t>
      </w:r>
      <w:r>
        <w:rPr>
          <w:rFonts w:ascii="Arial" w:eastAsiaTheme="minorHAnsi" w:hAnsi="Arial" w:cs="Arial"/>
          <w:spacing w:val="-29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do so. Only the chair, the executive director or other individuals specifically asked to do so by the chair,</w:t>
      </w:r>
      <w:r>
        <w:rPr>
          <w:rFonts w:ascii="Arial" w:eastAsiaTheme="minorHAnsi" w:hAnsi="Arial" w:cs="Arial"/>
          <w:spacing w:val="-3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are authorized to express an official position on behalf of</w:t>
      </w:r>
      <w:r>
        <w:rPr>
          <w:rFonts w:ascii="Arial" w:eastAsiaTheme="minorHAnsi" w:hAnsi="Arial" w:cs="Arial"/>
          <w:spacing w:val="-1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SYF.</w:t>
      </w:r>
    </w:p>
    <w:p w14:paraId="625D3EAA" w14:textId="77777777" w:rsidR="00FA00E4" w:rsidRDefault="00FA00E4" w:rsidP="00FA00E4">
      <w:pPr>
        <w:widowControl w:val="0"/>
        <w:autoSpaceDE w:val="0"/>
        <w:autoSpaceDN w:val="0"/>
        <w:adjustRightInd w:val="0"/>
        <w:spacing w:before="1"/>
        <w:rPr>
          <w:rFonts w:eastAsiaTheme="minorHAnsi"/>
          <w:kern w:val="1"/>
          <w:sz w:val="20"/>
          <w:szCs w:val="20"/>
        </w:rPr>
      </w:pPr>
    </w:p>
    <w:p w14:paraId="2E39EF1A" w14:textId="40584E18" w:rsidR="00FA00E4" w:rsidRDefault="00FA00E4" w:rsidP="00FA00E4">
      <w:pPr>
        <w:widowControl w:val="0"/>
        <w:numPr>
          <w:ilvl w:val="0"/>
          <w:numId w:val="25"/>
        </w:numPr>
        <w:tabs>
          <w:tab w:val="left" w:pos="472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make,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what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for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meaningful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annual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contribution.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understand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that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trustee,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it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important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that the Foundation be one of my philanthropic</w:t>
      </w:r>
      <w:r>
        <w:rPr>
          <w:rFonts w:ascii="Arial" w:eastAsiaTheme="minorHAnsi" w:hAnsi="Arial" w:cs="Arial"/>
          <w:spacing w:val="-10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priorities.</w:t>
      </w:r>
    </w:p>
    <w:p w14:paraId="7F968F22" w14:textId="77777777" w:rsidR="00FA00E4" w:rsidRDefault="00FA00E4" w:rsidP="00FA00E4">
      <w:pPr>
        <w:widowControl w:val="0"/>
        <w:autoSpaceDE w:val="0"/>
        <w:autoSpaceDN w:val="0"/>
        <w:adjustRightInd w:val="0"/>
        <w:spacing w:before="11"/>
        <w:rPr>
          <w:rFonts w:eastAsiaTheme="minorHAnsi"/>
          <w:kern w:val="1"/>
          <w:sz w:val="19"/>
          <w:szCs w:val="19"/>
        </w:rPr>
      </w:pPr>
    </w:p>
    <w:p w14:paraId="4DFE119F" w14:textId="6A4DA8F9" w:rsidR="00FA00E4" w:rsidRDefault="00FA00E4" w:rsidP="00FA00E4">
      <w:pPr>
        <w:widowControl w:val="0"/>
        <w:numPr>
          <w:ilvl w:val="0"/>
          <w:numId w:val="26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actively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participate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promote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fundraising</w:t>
      </w:r>
      <w:r>
        <w:rPr>
          <w:rFonts w:ascii="Arial" w:eastAsiaTheme="minorHAnsi" w:hAnsi="Arial" w:cs="Arial"/>
          <w:spacing w:val="-2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activities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for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Foundation.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These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may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include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individual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solicitation,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planning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fundraising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events,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selling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tickets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for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special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programs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events, identifying prospective donors, signing mail appeals and the</w:t>
      </w:r>
      <w:r>
        <w:rPr>
          <w:rFonts w:ascii="Arial" w:eastAsiaTheme="minorHAnsi" w:hAnsi="Arial" w:cs="Arial"/>
          <w:spacing w:val="-1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like.</w:t>
      </w:r>
    </w:p>
    <w:p w14:paraId="26F6EDC9" w14:textId="77777777" w:rsidR="00FA00E4" w:rsidRDefault="00FA00E4" w:rsidP="00FA00E4">
      <w:pPr>
        <w:widowControl w:val="0"/>
        <w:autoSpaceDE w:val="0"/>
        <w:autoSpaceDN w:val="0"/>
        <w:adjustRightInd w:val="0"/>
        <w:spacing w:before="1"/>
        <w:rPr>
          <w:rFonts w:eastAsiaTheme="minorHAnsi"/>
          <w:kern w:val="1"/>
          <w:sz w:val="20"/>
          <w:szCs w:val="20"/>
        </w:rPr>
      </w:pPr>
    </w:p>
    <w:p w14:paraId="6A0CF682" w14:textId="4D5C55A0" w:rsidR="00FA00E4" w:rsidRDefault="00FA00E4" w:rsidP="00FA00E4">
      <w:pPr>
        <w:widowControl w:val="0"/>
        <w:numPr>
          <w:ilvl w:val="0"/>
          <w:numId w:val="27"/>
        </w:numPr>
        <w:tabs>
          <w:tab w:val="left" w:pos="473"/>
        </w:tabs>
        <w:autoSpaceDE w:val="0"/>
        <w:autoSpaceDN w:val="0"/>
        <w:adjustRightInd w:val="0"/>
        <w:ind w:left="0"/>
        <w:rPr>
          <w:rFonts w:ascii="Arial" w:eastAsiaTheme="minorHAnsi" w:hAnsi="Arial" w:cs="Arial"/>
          <w:kern w:val="1"/>
          <w:sz w:val="20"/>
          <w:szCs w:val="20"/>
        </w:rPr>
      </w:pP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stay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informed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about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activities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of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the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Foundation.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ask</w:t>
      </w:r>
      <w:r>
        <w:rPr>
          <w:rFonts w:ascii="Arial" w:eastAsiaTheme="minorHAnsi" w:hAnsi="Arial" w:cs="Arial"/>
          <w:spacing w:val="-6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questions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request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information.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</w:t>
      </w:r>
      <w:r>
        <w:rPr>
          <w:rFonts w:ascii="Arial" w:eastAsiaTheme="minorHAnsi" w:hAnsi="Arial" w:cs="Arial"/>
          <w:spacing w:val="-5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will</w:t>
      </w:r>
      <w:r>
        <w:rPr>
          <w:rFonts w:ascii="Arial" w:eastAsiaTheme="minorHAnsi" w:hAnsi="Arial" w:cs="Arial"/>
          <w:spacing w:val="-1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participate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in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take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responsibility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for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making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decisions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on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issues,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policies,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and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other</w:t>
      </w:r>
      <w:r>
        <w:rPr>
          <w:rFonts w:ascii="Arial" w:eastAsiaTheme="minorHAnsi" w:hAnsi="Arial" w:cs="Arial"/>
          <w:spacing w:val="-3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board</w:t>
      </w:r>
      <w:r>
        <w:rPr>
          <w:rFonts w:ascii="Arial" w:eastAsiaTheme="minorHAnsi" w:hAnsi="Arial" w:cs="Arial"/>
          <w:spacing w:val="-4"/>
          <w:kern w:val="1"/>
          <w:sz w:val="20"/>
          <w:szCs w:val="20"/>
        </w:rPr>
        <w:t xml:space="preserve"> </w:t>
      </w:r>
      <w:r>
        <w:rPr>
          <w:rFonts w:ascii="Arial" w:eastAsiaTheme="minorHAnsi" w:hAnsi="Arial" w:cs="Arial"/>
          <w:kern w:val="1"/>
          <w:sz w:val="20"/>
          <w:szCs w:val="20"/>
        </w:rPr>
        <w:t>matters.</w:t>
      </w:r>
    </w:p>
    <w:p w14:paraId="20A4455A" w14:textId="77777777" w:rsidR="00837D8A" w:rsidRDefault="00837D8A" w:rsidP="00FA00E4">
      <w:pPr>
        <w:rPr>
          <w:rFonts w:ascii="Arial" w:hAnsi="Arial" w:cs="Arial"/>
          <w:b/>
          <w:sz w:val="20"/>
          <w:szCs w:val="22"/>
        </w:rPr>
      </w:pPr>
    </w:p>
    <w:p w14:paraId="590548F6" w14:textId="77777777" w:rsidR="00837D8A" w:rsidRDefault="00837D8A" w:rsidP="00FA00E4">
      <w:pPr>
        <w:rPr>
          <w:rFonts w:ascii="Arial" w:hAnsi="Arial" w:cs="Arial"/>
          <w:b/>
          <w:sz w:val="20"/>
          <w:szCs w:val="22"/>
        </w:rPr>
      </w:pPr>
    </w:p>
    <w:p w14:paraId="62F35710" w14:textId="77777777" w:rsidR="00F8409D" w:rsidRPr="009C3C04" w:rsidRDefault="00D0362A" w:rsidP="00FA00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F8409D" w:rsidRPr="009C3C04" w:rsidSect="00FA00E4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90C75" w14:textId="77777777" w:rsidR="003D2E38" w:rsidRDefault="003D2E38" w:rsidP="003D2E38">
      <w:r>
        <w:separator/>
      </w:r>
    </w:p>
  </w:endnote>
  <w:endnote w:type="continuationSeparator" w:id="0">
    <w:p w14:paraId="6E3FCFC5" w14:textId="77777777" w:rsidR="003D2E38" w:rsidRDefault="003D2E38" w:rsidP="003D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CB1C5" w14:textId="77777777" w:rsidR="008760C3" w:rsidRDefault="008760C3" w:rsidP="000A4EE1">
    <w:pPr>
      <w:jc w:val="center"/>
      <w:rPr>
        <w:rFonts w:ascii="Arial" w:hAnsi="Arial" w:cs="Arial"/>
        <w:b/>
        <w:sz w:val="16"/>
        <w:szCs w:val="20"/>
      </w:rPr>
    </w:pPr>
  </w:p>
  <w:p w14:paraId="576C98C6" w14:textId="77777777" w:rsidR="008760C3" w:rsidRDefault="008760C3" w:rsidP="000A4EE1">
    <w:pPr>
      <w:jc w:val="center"/>
      <w:rPr>
        <w:rFonts w:ascii="Arial" w:hAnsi="Arial" w:cs="Arial"/>
        <w:b/>
        <w:sz w:val="16"/>
        <w:szCs w:val="20"/>
      </w:rPr>
    </w:pPr>
  </w:p>
  <w:p w14:paraId="7C2DC555" w14:textId="12D0C8F2" w:rsidR="000A4EE1" w:rsidRPr="00CF4248" w:rsidRDefault="000A4EE1" w:rsidP="000A4EE1">
    <w:pPr>
      <w:jc w:val="center"/>
      <w:rPr>
        <w:rFonts w:ascii="Arial" w:hAnsi="Arial" w:cs="Arial"/>
        <w:b/>
        <w:sz w:val="16"/>
        <w:szCs w:val="20"/>
      </w:rPr>
    </w:pPr>
    <w:r w:rsidRPr="00CF4248">
      <w:rPr>
        <w:rFonts w:ascii="Arial" w:hAnsi="Arial" w:cs="Arial"/>
        <w:b/>
        <w:sz w:val="16"/>
        <w:szCs w:val="20"/>
      </w:rPr>
      <w:t>S</w:t>
    </w:r>
    <w:r w:rsidR="00FA00E4">
      <w:rPr>
        <w:rFonts w:ascii="Arial" w:hAnsi="Arial" w:cs="Arial"/>
        <w:b/>
        <w:sz w:val="16"/>
        <w:szCs w:val="20"/>
      </w:rPr>
      <w:t xml:space="preserve">YTA Youth Foundation </w:t>
    </w:r>
  </w:p>
  <w:p w14:paraId="02F8532E" w14:textId="04C6BE21" w:rsidR="000A4EE1" w:rsidRPr="00CF4248" w:rsidRDefault="000A4EE1" w:rsidP="00CF4248">
    <w:pPr>
      <w:jc w:val="center"/>
      <w:rPr>
        <w:rFonts w:ascii="Arial" w:hAnsi="Arial" w:cs="Arial"/>
        <w:sz w:val="20"/>
        <w:szCs w:val="20"/>
      </w:rPr>
    </w:pPr>
    <w:r w:rsidRPr="000A4EE1">
      <w:rPr>
        <w:rFonts w:ascii="Arial" w:hAnsi="Arial" w:cs="Arial"/>
        <w:sz w:val="16"/>
        <w:szCs w:val="20"/>
      </w:rPr>
      <w:t>8400 Westpark Drive, 2</w:t>
    </w:r>
    <w:r w:rsidRPr="000A4EE1">
      <w:rPr>
        <w:rFonts w:ascii="Arial" w:hAnsi="Arial" w:cs="Arial"/>
        <w:sz w:val="16"/>
        <w:szCs w:val="20"/>
        <w:vertAlign w:val="superscript"/>
      </w:rPr>
      <w:t>nd</w:t>
    </w:r>
    <w:r w:rsidRPr="000A4EE1">
      <w:rPr>
        <w:rFonts w:ascii="Arial" w:hAnsi="Arial" w:cs="Arial"/>
        <w:sz w:val="16"/>
        <w:szCs w:val="20"/>
      </w:rPr>
      <w:t xml:space="preserve"> Floor</w:t>
    </w:r>
    <w:r w:rsidR="00CF4248" w:rsidRPr="00CF4248">
      <w:rPr>
        <w:rFonts w:ascii="Arial" w:hAnsi="Arial" w:cs="Arial"/>
        <w:sz w:val="16"/>
        <w:szCs w:val="20"/>
      </w:rPr>
      <w:t xml:space="preserve"> </w:t>
    </w:r>
    <w:r w:rsidRPr="00CF4248">
      <w:rPr>
        <w:rFonts w:ascii="Arial" w:hAnsi="Arial" w:cs="Arial"/>
        <w:sz w:val="16"/>
        <w:szCs w:val="20"/>
      </w:rPr>
      <w:t>-</w:t>
    </w:r>
    <w:proofErr w:type="spellStart"/>
    <w:r w:rsidRPr="000A4EE1">
      <w:rPr>
        <w:rFonts w:ascii="Arial" w:hAnsi="Arial" w:cs="Arial"/>
        <w:sz w:val="16"/>
        <w:szCs w:val="20"/>
        <w:lang w:val="es-ES_tradnl"/>
      </w:rPr>
      <w:t>McLean</w:t>
    </w:r>
    <w:proofErr w:type="spellEnd"/>
    <w:r w:rsidRPr="000A4EE1">
      <w:rPr>
        <w:rFonts w:ascii="Arial" w:hAnsi="Arial" w:cs="Arial"/>
        <w:sz w:val="16"/>
        <w:szCs w:val="20"/>
        <w:lang w:val="es-ES_tradnl"/>
      </w:rPr>
      <w:t>, VA 22102</w:t>
    </w:r>
    <w:r w:rsidR="00CF4248" w:rsidRPr="00CF4248">
      <w:rPr>
        <w:rFonts w:ascii="Arial" w:hAnsi="Arial" w:cs="Arial"/>
        <w:sz w:val="16"/>
        <w:szCs w:val="20"/>
        <w:lang w:val="es-ES_tradnl"/>
      </w:rPr>
      <w:t xml:space="preserve"> </w:t>
    </w:r>
    <w:r w:rsidR="00CF4248" w:rsidRPr="00CF4248">
      <w:rPr>
        <w:rFonts w:ascii="Arial" w:hAnsi="Arial" w:cs="Arial"/>
        <w:sz w:val="16"/>
        <w:szCs w:val="20"/>
        <w:lang w:val="es-ES_tradnl"/>
      </w:rPr>
      <w:br/>
      <w:t>phone.703.610.1263    fax.703.610.0270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1337A" w14:textId="77777777" w:rsidR="003D2E38" w:rsidRDefault="003D2E38" w:rsidP="003D2E38">
      <w:r>
        <w:separator/>
      </w:r>
    </w:p>
  </w:footnote>
  <w:footnote w:type="continuationSeparator" w:id="0">
    <w:p w14:paraId="3995078A" w14:textId="77777777" w:rsidR="003D2E38" w:rsidRDefault="003D2E38" w:rsidP="003D2E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0AFD" w14:textId="6D0FFD95" w:rsidR="003D2E38" w:rsidRDefault="003D2E38">
    <w:pPr>
      <w:pStyle w:val="Header"/>
    </w:pPr>
    <w:r>
      <w:ptab w:relativeTo="margin" w:alignment="center" w:leader="none"/>
    </w:r>
  </w:p>
  <w:p w14:paraId="25126BD2" w14:textId="6CEDE26D" w:rsidR="003D2E38" w:rsidRDefault="008B4405" w:rsidP="008B4405">
    <w:pPr>
      <w:pStyle w:val="Header"/>
      <w:ind w:left="1440"/>
    </w:pPr>
    <w:r>
      <w:rPr>
        <w:noProof/>
      </w:rPr>
      <w:drawing>
        <wp:inline distT="0" distB="0" distL="0" distR="0" wp14:anchorId="658A50F9" wp14:editId="236E2BCB">
          <wp:extent cx="3911745" cy="810986"/>
          <wp:effectExtent l="0" t="0" r="0" b="1905"/>
          <wp:docPr id="3" name="Picture 3" descr="Company:Prometheus:Logo's &amp; Sig's:Logos:Company Logos:SYTA:SYTA YOUTH LOGO - NEW:SYF Logos:SYF Logo:SY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ny:Prometheus:Logo's &amp; Sig's:Logos:Company Logos:SYTA:SYTA YOUTH LOGO - NEW:SYF Logos:SYF Logo:SYF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008" cy="8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2A76B8D"/>
    <w:multiLevelType w:val="hybridMultilevel"/>
    <w:tmpl w:val="8670E534"/>
    <w:lvl w:ilvl="0" w:tplc="D64EF1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403AB8"/>
    <w:multiLevelType w:val="hybridMultilevel"/>
    <w:tmpl w:val="934C4F1C"/>
    <w:lvl w:ilvl="0" w:tplc="881E6E7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2140CA"/>
    <w:multiLevelType w:val="hybridMultilevel"/>
    <w:tmpl w:val="FE48C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F05FFA"/>
    <w:multiLevelType w:val="hybridMultilevel"/>
    <w:tmpl w:val="A07407DE"/>
    <w:lvl w:ilvl="0" w:tplc="56F0A5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18554B"/>
    <w:multiLevelType w:val="hybridMultilevel"/>
    <w:tmpl w:val="C67C2A74"/>
    <w:lvl w:ilvl="0" w:tplc="E692F6F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40B69"/>
    <w:multiLevelType w:val="hybridMultilevel"/>
    <w:tmpl w:val="D038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25"/>
  </w:num>
  <w:num w:numId="5">
    <w:abstractNumId w:val="24"/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38"/>
    <w:rsid w:val="00046089"/>
    <w:rsid w:val="00066B99"/>
    <w:rsid w:val="0007651A"/>
    <w:rsid w:val="000A0673"/>
    <w:rsid w:val="000A4EE1"/>
    <w:rsid w:val="000E4D58"/>
    <w:rsid w:val="00116ED9"/>
    <w:rsid w:val="0014397E"/>
    <w:rsid w:val="00155A40"/>
    <w:rsid w:val="00156B5F"/>
    <w:rsid w:val="001731A4"/>
    <w:rsid w:val="00175856"/>
    <w:rsid w:val="001F4B1C"/>
    <w:rsid w:val="00217452"/>
    <w:rsid w:val="003369A2"/>
    <w:rsid w:val="0036662C"/>
    <w:rsid w:val="003670A2"/>
    <w:rsid w:val="003A5937"/>
    <w:rsid w:val="003B240B"/>
    <w:rsid w:val="003B606F"/>
    <w:rsid w:val="003B6CF2"/>
    <w:rsid w:val="003C313E"/>
    <w:rsid w:val="003D2E38"/>
    <w:rsid w:val="00450DC3"/>
    <w:rsid w:val="00471F6C"/>
    <w:rsid w:val="004C5E5B"/>
    <w:rsid w:val="004D1B50"/>
    <w:rsid w:val="005B08D4"/>
    <w:rsid w:val="005D46F0"/>
    <w:rsid w:val="0062300A"/>
    <w:rsid w:val="00624F24"/>
    <w:rsid w:val="00635364"/>
    <w:rsid w:val="006E0E95"/>
    <w:rsid w:val="00725EC8"/>
    <w:rsid w:val="0078493B"/>
    <w:rsid w:val="00821534"/>
    <w:rsid w:val="00837D8A"/>
    <w:rsid w:val="00846D4B"/>
    <w:rsid w:val="008646BD"/>
    <w:rsid w:val="00873980"/>
    <w:rsid w:val="008760C3"/>
    <w:rsid w:val="008B4405"/>
    <w:rsid w:val="008C6737"/>
    <w:rsid w:val="008E01DF"/>
    <w:rsid w:val="0090674A"/>
    <w:rsid w:val="009403C2"/>
    <w:rsid w:val="00955EEE"/>
    <w:rsid w:val="00983B06"/>
    <w:rsid w:val="009A340D"/>
    <w:rsid w:val="009C3C04"/>
    <w:rsid w:val="009D3E42"/>
    <w:rsid w:val="00A62EBC"/>
    <w:rsid w:val="00BD4DAF"/>
    <w:rsid w:val="00BD5D4D"/>
    <w:rsid w:val="00C30899"/>
    <w:rsid w:val="00C53C3F"/>
    <w:rsid w:val="00C5522B"/>
    <w:rsid w:val="00C66EE5"/>
    <w:rsid w:val="00C81126"/>
    <w:rsid w:val="00C84A5B"/>
    <w:rsid w:val="00CD3C29"/>
    <w:rsid w:val="00CF4248"/>
    <w:rsid w:val="00D0362A"/>
    <w:rsid w:val="00D129C2"/>
    <w:rsid w:val="00D8253B"/>
    <w:rsid w:val="00DC0A7F"/>
    <w:rsid w:val="00DD16CE"/>
    <w:rsid w:val="00E20711"/>
    <w:rsid w:val="00E333D2"/>
    <w:rsid w:val="00ED18DF"/>
    <w:rsid w:val="00EF42E4"/>
    <w:rsid w:val="00F30A7D"/>
    <w:rsid w:val="00F534A6"/>
    <w:rsid w:val="00F54636"/>
    <w:rsid w:val="00F813BE"/>
    <w:rsid w:val="00F8409D"/>
    <w:rsid w:val="00F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A31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2E38"/>
    <w:rPr>
      <w:color w:val="0033CC"/>
      <w:u w:val="single"/>
    </w:rPr>
  </w:style>
  <w:style w:type="paragraph" w:styleId="ListParagraph">
    <w:name w:val="List Paragraph"/>
    <w:basedOn w:val="Normal"/>
    <w:uiPriority w:val="34"/>
    <w:qFormat/>
    <w:rsid w:val="003D2E3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D2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3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397E"/>
    <w:pPr>
      <w:widowControl w:val="0"/>
      <w:autoSpaceDE w:val="0"/>
      <w:autoSpaceDN w:val="0"/>
      <w:adjustRightInd w:val="0"/>
      <w:ind w:left="472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397E"/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2E38"/>
    <w:rPr>
      <w:color w:val="0033CC"/>
      <w:u w:val="single"/>
    </w:rPr>
  </w:style>
  <w:style w:type="paragraph" w:styleId="ListParagraph">
    <w:name w:val="List Paragraph"/>
    <w:basedOn w:val="Normal"/>
    <w:uiPriority w:val="34"/>
    <w:qFormat/>
    <w:rsid w:val="003D2E3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D2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3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397E"/>
    <w:pPr>
      <w:widowControl w:val="0"/>
      <w:autoSpaceDE w:val="0"/>
      <w:autoSpaceDN w:val="0"/>
      <w:adjustRightInd w:val="0"/>
      <w:ind w:left="472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397E"/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1044</Words>
  <Characters>5955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Berretta, Lisa</dc:creator>
  <cp:lastModifiedBy>Kelsea Rounds</cp:lastModifiedBy>
  <cp:revision>4</cp:revision>
  <cp:lastPrinted>2017-04-21T20:06:00Z</cp:lastPrinted>
  <dcterms:created xsi:type="dcterms:W3CDTF">2018-04-16T16:08:00Z</dcterms:created>
  <dcterms:modified xsi:type="dcterms:W3CDTF">2018-04-17T20:07:00Z</dcterms:modified>
</cp:coreProperties>
</file>