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3EE29" w14:textId="77777777" w:rsidR="0051231E" w:rsidRDefault="000C6763" w:rsidP="000C6763">
      <w:pPr>
        <w:jc w:val="center"/>
      </w:pPr>
      <w:r>
        <w:rPr>
          <w:b/>
          <w:noProof/>
          <w:sz w:val="24"/>
          <w:szCs w:val="24"/>
        </w:rPr>
        <w:drawing>
          <wp:inline distT="0" distB="0" distL="0" distR="0" wp14:anchorId="51E4C65A" wp14:editId="509A5278">
            <wp:extent cx="3519376" cy="805107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YTALogocolorhire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229" cy="810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48799" w14:textId="0A07B83B" w:rsidR="000C6763" w:rsidRDefault="004844A7" w:rsidP="000C6763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5336561" w14:textId="0127C94B" w:rsidR="004844A7" w:rsidRPr="00F51899" w:rsidRDefault="004844A7" w:rsidP="004844A7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jc w:val="center"/>
        <w:rPr>
          <w:rFonts w:cstheme="minorHAnsi"/>
          <w:b/>
          <w:bCs/>
          <w:sz w:val="28"/>
          <w:szCs w:val="24"/>
        </w:rPr>
      </w:pPr>
      <w:r w:rsidRPr="00F51899">
        <w:rPr>
          <w:rFonts w:cstheme="minorHAnsi"/>
          <w:b/>
          <w:bCs/>
          <w:sz w:val="28"/>
          <w:szCs w:val="24"/>
        </w:rPr>
        <w:t>SYTA Board of Director Election Procedures</w:t>
      </w:r>
    </w:p>
    <w:p w14:paraId="4134FC80" w14:textId="77777777" w:rsidR="004844A7" w:rsidRPr="004844A7" w:rsidRDefault="004844A7" w:rsidP="004844A7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762C6F5" w14:textId="77777777" w:rsidR="000C6763" w:rsidRPr="00CA1FA7" w:rsidRDefault="000C6763" w:rsidP="000C676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cstheme="minorHAnsi"/>
        </w:rPr>
      </w:pPr>
      <w:r w:rsidRPr="00CA1FA7">
        <w:rPr>
          <w:rFonts w:cstheme="minorHAnsi"/>
          <w:spacing w:val="-1"/>
          <w:u w:val="single"/>
        </w:rPr>
        <w:t>Roles</w:t>
      </w:r>
      <w:r w:rsidRPr="00CA1FA7">
        <w:rPr>
          <w:rFonts w:cstheme="minorHAnsi"/>
          <w:spacing w:val="1"/>
          <w:u w:val="single"/>
        </w:rPr>
        <w:t xml:space="preserve"> </w:t>
      </w:r>
      <w:r w:rsidRPr="00CA1FA7">
        <w:rPr>
          <w:rFonts w:cstheme="minorHAnsi"/>
          <w:spacing w:val="-1"/>
          <w:u w:val="single"/>
        </w:rPr>
        <w:t>and</w:t>
      </w:r>
      <w:r w:rsidRPr="00CA1FA7">
        <w:rPr>
          <w:rFonts w:cstheme="minorHAnsi"/>
          <w:u w:val="single"/>
        </w:rPr>
        <w:t xml:space="preserve"> </w:t>
      </w:r>
      <w:r w:rsidRPr="00CA1FA7">
        <w:rPr>
          <w:rFonts w:cstheme="minorHAnsi"/>
          <w:spacing w:val="-1"/>
          <w:u w:val="single"/>
        </w:rPr>
        <w:t>Responsibilities</w:t>
      </w:r>
      <w:r w:rsidRPr="00CA1FA7">
        <w:rPr>
          <w:rFonts w:cstheme="minorHAnsi"/>
          <w:u w:val="single"/>
        </w:rPr>
        <w:t xml:space="preserve"> </w:t>
      </w:r>
      <w:r w:rsidRPr="00CA1FA7">
        <w:rPr>
          <w:rFonts w:cstheme="minorHAnsi"/>
          <w:spacing w:val="-2"/>
          <w:u w:val="single"/>
        </w:rPr>
        <w:t>of</w:t>
      </w:r>
      <w:r w:rsidRPr="00CA1FA7">
        <w:rPr>
          <w:rFonts w:cstheme="minorHAnsi"/>
          <w:spacing w:val="1"/>
          <w:u w:val="single"/>
        </w:rPr>
        <w:t xml:space="preserve"> </w:t>
      </w:r>
      <w:r w:rsidRPr="00CA1FA7">
        <w:rPr>
          <w:rFonts w:cstheme="minorHAnsi"/>
          <w:u w:val="single"/>
        </w:rPr>
        <w:t>the</w:t>
      </w:r>
      <w:r w:rsidRPr="00CA1FA7">
        <w:rPr>
          <w:rFonts w:cstheme="minorHAnsi"/>
          <w:spacing w:val="-3"/>
          <w:u w:val="single"/>
        </w:rPr>
        <w:t xml:space="preserve"> </w:t>
      </w:r>
      <w:r w:rsidR="00CB5183" w:rsidRPr="00CA1FA7">
        <w:rPr>
          <w:rFonts w:cstheme="minorHAnsi"/>
          <w:spacing w:val="-1"/>
          <w:u w:val="single"/>
        </w:rPr>
        <w:t>Nominating</w:t>
      </w:r>
      <w:r w:rsidRPr="00CA1FA7">
        <w:rPr>
          <w:rFonts w:cstheme="minorHAnsi"/>
          <w:spacing w:val="2"/>
          <w:u w:val="single"/>
        </w:rPr>
        <w:t xml:space="preserve"> </w:t>
      </w:r>
      <w:r w:rsidRPr="00CA1FA7">
        <w:rPr>
          <w:rFonts w:cstheme="minorHAnsi"/>
          <w:spacing w:val="-1"/>
          <w:u w:val="single"/>
        </w:rPr>
        <w:t>Committee</w:t>
      </w:r>
      <w:r w:rsidRPr="00CA1FA7">
        <w:rPr>
          <w:rFonts w:cstheme="minorHAnsi"/>
          <w:spacing w:val="-1"/>
          <w:u w:val="single"/>
        </w:rPr>
        <w:br/>
      </w:r>
    </w:p>
    <w:p w14:paraId="63777EB1" w14:textId="77777777" w:rsidR="000C6763" w:rsidRPr="00CA1FA7" w:rsidRDefault="000C6763" w:rsidP="000C6763">
      <w:pPr>
        <w:numPr>
          <w:ilvl w:val="0"/>
          <w:numId w:val="4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29" w:lineRule="exact"/>
        <w:rPr>
          <w:rFonts w:cstheme="minorHAnsi"/>
          <w:spacing w:val="-1"/>
        </w:rPr>
      </w:pPr>
      <w:r w:rsidRPr="00CA1FA7">
        <w:rPr>
          <w:rFonts w:cstheme="minorHAnsi"/>
        </w:rPr>
        <w:t>The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  <w:spacing w:val="-1"/>
        </w:rPr>
        <w:t>President shall</w:t>
      </w:r>
      <w:r w:rsidRPr="00CA1FA7">
        <w:rPr>
          <w:rFonts w:cstheme="minorHAnsi"/>
        </w:rPr>
        <w:t xml:space="preserve"> </w:t>
      </w:r>
      <w:r w:rsidRPr="00CA1FA7">
        <w:rPr>
          <w:rFonts w:cstheme="minorHAnsi"/>
          <w:spacing w:val="-1"/>
        </w:rPr>
        <w:t>appoint</w:t>
      </w:r>
      <w:r w:rsidRPr="00CA1FA7">
        <w:rPr>
          <w:rFonts w:cstheme="minorHAnsi"/>
          <w:spacing w:val="1"/>
        </w:rPr>
        <w:t xml:space="preserve"> </w:t>
      </w:r>
      <w:r w:rsidRPr="00CA1FA7">
        <w:rPr>
          <w:rFonts w:cstheme="minorHAnsi"/>
        </w:rPr>
        <w:t xml:space="preserve">a </w:t>
      </w:r>
      <w:r w:rsidRPr="00CA1FA7">
        <w:rPr>
          <w:rFonts w:cstheme="minorHAnsi"/>
          <w:spacing w:val="-1"/>
        </w:rPr>
        <w:t>Nominating</w:t>
      </w:r>
      <w:r w:rsidRPr="00CA1FA7">
        <w:rPr>
          <w:rFonts w:cstheme="minorHAnsi"/>
          <w:spacing w:val="3"/>
        </w:rPr>
        <w:t xml:space="preserve"> </w:t>
      </w:r>
      <w:r w:rsidRPr="00CA1FA7">
        <w:rPr>
          <w:rFonts w:cstheme="minorHAnsi"/>
          <w:spacing w:val="-1"/>
        </w:rPr>
        <w:t>Committee</w:t>
      </w:r>
      <w:r w:rsidRPr="00CA1FA7">
        <w:rPr>
          <w:rFonts w:cstheme="minorHAnsi"/>
        </w:rPr>
        <w:t xml:space="preserve"> </w:t>
      </w:r>
      <w:r w:rsidRPr="00CA1FA7">
        <w:rPr>
          <w:rFonts w:cstheme="minorHAnsi"/>
          <w:spacing w:val="-2"/>
        </w:rPr>
        <w:t>of</w:t>
      </w:r>
      <w:r w:rsidRPr="00CA1FA7">
        <w:rPr>
          <w:rFonts w:cstheme="minorHAnsi"/>
          <w:spacing w:val="-1"/>
        </w:rPr>
        <w:t xml:space="preserve"> five</w:t>
      </w:r>
      <w:r w:rsidRPr="00CA1FA7">
        <w:rPr>
          <w:rFonts w:cstheme="minorHAnsi"/>
        </w:rPr>
        <w:t xml:space="preserve"> </w:t>
      </w:r>
      <w:r w:rsidRPr="00CA1FA7">
        <w:rPr>
          <w:rFonts w:cstheme="minorHAnsi"/>
          <w:spacing w:val="-1"/>
        </w:rPr>
        <w:t>persons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</w:rPr>
        <w:t>to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  <w:spacing w:val="-1"/>
        </w:rPr>
        <w:t>recommend</w:t>
      </w:r>
      <w:r w:rsidRPr="00CA1FA7">
        <w:rPr>
          <w:rFonts w:cstheme="minorHAnsi"/>
          <w:spacing w:val="-4"/>
        </w:rPr>
        <w:t xml:space="preserve"> </w:t>
      </w:r>
      <w:r w:rsidRPr="00CA1FA7">
        <w:rPr>
          <w:rFonts w:cstheme="minorHAnsi"/>
          <w:spacing w:val="-1"/>
        </w:rPr>
        <w:t>qualified</w:t>
      </w:r>
      <w:r w:rsidRPr="00CA1FA7">
        <w:rPr>
          <w:rFonts w:cstheme="minorHAnsi"/>
          <w:spacing w:val="4"/>
        </w:rPr>
        <w:t xml:space="preserve"> </w:t>
      </w:r>
      <w:r w:rsidRPr="00CA1FA7">
        <w:rPr>
          <w:rFonts w:cstheme="minorHAnsi"/>
          <w:spacing w:val="-1"/>
        </w:rPr>
        <w:t>Vice-</w:t>
      </w:r>
    </w:p>
    <w:p w14:paraId="7A443665" w14:textId="1190C62B" w:rsidR="000C6763" w:rsidRPr="00CA1FA7" w:rsidRDefault="000C6763" w:rsidP="000C676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60" w:right="319"/>
        <w:rPr>
          <w:rFonts w:cstheme="minorHAnsi"/>
          <w:spacing w:val="-1"/>
        </w:rPr>
      </w:pPr>
      <w:r w:rsidRPr="00CA1FA7">
        <w:rPr>
          <w:rFonts w:cstheme="minorHAnsi"/>
          <w:spacing w:val="-1"/>
        </w:rPr>
        <w:t>Presidential</w:t>
      </w:r>
      <w:r w:rsidRPr="00CA1FA7">
        <w:rPr>
          <w:rFonts w:cstheme="minorHAnsi"/>
        </w:rPr>
        <w:t xml:space="preserve"> </w:t>
      </w:r>
      <w:r w:rsidRPr="00CA1FA7">
        <w:rPr>
          <w:rFonts w:cstheme="minorHAnsi"/>
          <w:spacing w:val="-1"/>
        </w:rPr>
        <w:t>candidates, Active</w:t>
      </w:r>
      <w:r w:rsidRPr="00CA1FA7">
        <w:rPr>
          <w:rFonts w:cstheme="minorHAnsi"/>
        </w:rPr>
        <w:t xml:space="preserve"> and </w:t>
      </w:r>
      <w:r w:rsidRPr="00CA1FA7">
        <w:rPr>
          <w:rFonts w:cstheme="minorHAnsi"/>
          <w:spacing w:val="-1"/>
        </w:rPr>
        <w:t>Associate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  <w:spacing w:val="-1"/>
        </w:rPr>
        <w:t>Board</w:t>
      </w:r>
      <w:r w:rsidRPr="00CA1FA7">
        <w:rPr>
          <w:rFonts w:cstheme="minorHAnsi"/>
        </w:rPr>
        <w:t xml:space="preserve"> </w:t>
      </w:r>
      <w:r w:rsidRPr="00CA1FA7">
        <w:rPr>
          <w:rFonts w:cstheme="minorHAnsi"/>
          <w:spacing w:val="-2"/>
        </w:rPr>
        <w:t>of</w:t>
      </w:r>
      <w:r w:rsidRPr="00CA1FA7">
        <w:rPr>
          <w:rFonts w:cstheme="minorHAnsi"/>
          <w:spacing w:val="2"/>
        </w:rPr>
        <w:t xml:space="preserve"> </w:t>
      </w:r>
      <w:r w:rsidRPr="00CA1FA7">
        <w:rPr>
          <w:rFonts w:cstheme="minorHAnsi"/>
          <w:spacing w:val="-1"/>
        </w:rPr>
        <w:t>Director</w:t>
      </w:r>
      <w:r w:rsidRPr="00CA1FA7">
        <w:rPr>
          <w:rFonts w:cstheme="minorHAnsi"/>
          <w:spacing w:val="2"/>
        </w:rPr>
        <w:t xml:space="preserve"> </w:t>
      </w:r>
      <w:r w:rsidRPr="00CA1FA7">
        <w:rPr>
          <w:rFonts w:cstheme="minorHAnsi"/>
          <w:spacing w:val="-1"/>
        </w:rPr>
        <w:t>candidates.</w:t>
      </w:r>
      <w:r w:rsidRPr="00CA1FA7">
        <w:rPr>
          <w:rFonts w:cstheme="minorHAnsi"/>
        </w:rPr>
        <w:t xml:space="preserve"> </w:t>
      </w:r>
      <w:r w:rsidRPr="00CA1FA7">
        <w:rPr>
          <w:rFonts w:cstheme="minorHAnsi"/>
          <w:spacing w:val="1"/>
        </w:rPr>
        <w:t xml:space="preserve"> </w:t>
      </w:r>
      <w:r w:rsidRPr="00CA1FA7">
        <w:rPr>
          <w:rFonts w:cstheme="minorHAnsi"/>
          <w:spacing w:val="-1"/>
        </w:rPr>
        <w:t>Nominating</w:t>
      </w:r>
      <w:r w:rsidRPr="00CA1FA7">
        <w:rPr>
          <w:rFonts w:cstheme="minorHAnsi"/>
        </w:rPr>
        <w:t xml:space="preserve"> </w:t>
      </w:r>
      <w:r w:rsidRPr="00CA1FA7">
        <w:rPr>
          <w:rFonts w:cstheme="minorHAnsi"/>
          <w:spacing w:val="-1"/>
        </w:rPr>
        <w:t>Committee</w:t>
      </w:r>
      <w:r w:rsidR="00524DD0">
        <w:rPr>
          <w:rFonts w:cstheme="minorHAnsi"/>
          <w:spacing w:val="-1"/>
        </w:rPr>
        <w:t xml:space="preserve"> </w:t>
      </w:r>
      <w:r w:rsidRPr="00CA1FA7">
        <w:rPr>
          <w:rFonts w:cstheme="minorHAnsi"/>
          <w:spacing w:val="-1"/>
        </w:rPr>
        <w:t>(chaired</w:t>
      </w:r>
      <w:r w:rsidRPr="00CA1FA7">
        <w:rPr>
          <w:rFonts w:cstheme="minorHAnsi"/>
        </w:rPr>
        <w:t xml:space="preserve"> by</w:t>
      </w:r>
      <w:r w:rsidRPr="00CA1FA7">
        <w:rPr>
          <w:rFonts w:cstheme="minorHAnsi"/>
          <w:spacing w:val="-4"/>
        </w:rPr>
        <w:t xml:space="preserve"> </w:t>
      </w:r>
      <w:r w:rsidRPr="00CA1FA7">
        <w:rPr>
          <w:rFonts w:cstheme="minorHAnsi"/>
        </w:rPr>
        <w:t>the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  <w:spacing w:val="-1"/>
        </w:rPr>
        <w:t>Immediate</w:t>
      </w:r>
      <w:r w:rsidRPr="00CA1FA7">
        <w:rPr>
          <w:rFonts w:cstheme="minorHAnsi"/>
        </w:rPr>
        <w:t xml:space="preserve"> Past</w:t>
      </w:r>
      <w:r w:rsidRPr="00CA1FA7">
        <w:rPr>
          <w:rFonts w:cstheme="minorHAnsi"/>
          <w:spacing w:val="-1"/>
        </w:rPr>
        <w:t xml:space="preserve"> President</w:t>
      </w:r>
      <w:r w:rsidRPr="00CA1FA7">
        <w:rPr>
          <w:rFonts w:cstheme="minorHAnsi"/>
          <w:spacing w:val="1"/>
        </w:rPr>
        <w:t xml:space="preserve"> </w:t>
      </w:r>
      <w:r w:rsidRPr="00CA1FA7">
        <w:rPr>
          <w:rFonts w:cstheme="minorHAnsi"/>
          <w:spacing w:val="-2"/>
        </w:rPr>
        <w:t>(Active</w:t>
      </w:r>
      <w:r w:rsidRPr="00CA1FA7">
        <w:rPr>
          <w:rFonts w:cstheme="minorHAnsi"/>
        </w:rPr>
        <w:t xml:space="preserve"> </w:t>
      </w:r>
      <w:r w:rsidRPr="00CA1FA7">
        <w:rPr>
          <w:rFonts w:cstheme="minorHAnsi"/>
          <w:spacing w:val="-1"/>
        </w:rPr>
        <w:t>Member).</w:t>
      </w:r>
    </w:p>
    <w:p w14:paraId="25E7C8B0" w14:textId="77777777" w:rsidR="000C6763" w:rsidRPr="00CA1FA7" w:rsidRDefault="000C6763" w:rsidP="000C6763">
      <w:pPr>
        <w:numPr>
          <w:ilvl w:val="0"/>
          <w:numId w:val="4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before="62" w:after="0" w:line="239" w:lineRule="auto"/>
        <w:ind w:right="319"/>
        <w:rPr>
          <w:rFonts w:cstheme="minorHAnsi"/>
          <w:spacing w:val="-1"/>
        </w:rPr>
      </w:pPr>
      <w:r w:rsidRPr="00CA1FA7">
        <w:rPr>
          <w:rFonts w:cstheme="minorHAnsi"/>
        </w:rPr>
        <w:t>The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  <w:spacing w:val="-1"/>
        </w:rPr>
        <w:t>Nominating</w:t>
      </w:r>
      <w:r w:rsidRPr="00CA1FA7">
        <w:rPr>
          <w:rFonts w:cstheme="minorHAnsi"/>
          <w:spacing w:val="2"/>
        </w:rPr>
        <w:t xml:space="preserve"> </w:t>
      </w:r>
      <w:r w:rsidRPr="00CA1FA7">
        <w:rPr>
          <w:rFonts w:cstheme="minorHAnsi"/>
          <w:spacing w:val="-2"/>
        </w:rPr>
        <w:t>Committee</w:t>
      </w:r>
      <w:r w:rsidRPr="00CA1FA7">
        <w:rPr>
          <w:rFonts w:cstheme="minorHAnsi"/>
        </w:rPr>
        <w:t xml:space="preserve"> </w:t>
      </w:r>
      <w:r w:rsidRPr="00CA1FA7">
        <w:rPr>
          <w:rFonts w:cstheme="minorHAnsi"/>
          <w:spacing w:val="-1"/>
        </w:rPr>
        <w:t>shall</w:t>
      </w:r>
      <w:r w:rsidRPr="00CA1FA7">
        <w:rPr>
          <w:rFonts w:cstheme="minorHAnsi"/>
        </w:rPr>
        <w:t xml:space="preserve"> be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  <w:spacing w:val="-1"/>
        </w:rPr>
        <w:t>responsible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</w:rPr>
        <w:t>for</w:t>
      </w:r>
      <w:r w:rsidRPr="00CA1FA7">
        <w:rPr>
          <w:rFonts w:cstheme="minorHAnsi"/>
          <w:spacing w:val="1"/>
        </w:rPr>
        <w:t xml:space="preserve"> </w:t>
      </w:r>
      <w:r w:rsidRPr="00CA1FA7">
        <w:rPr>
          <w:rFonts w:cstheme="minorHAnsi"/>
          <w:spacing w:val="-1"/>
        </w:rPr>
        <w:t>developing</w:t>
      </w:r>
      <w:r w:rsidRPr="00CA1FA7">
        <w:rPr>
          <w:rFonts w:cstheme="minorHAnsi"/>
          <w:spacing w:val="2"/>
        </w:rPr>
        <w:t xml:space="preserve"> </w:t>
      </w:r>
      <w:r w:rsidRPr="00CA1FA7">
        <w:rPr>
          <w:rFonts w:cstheme="minorHAnsi"/>
          <w:spacing w:val="-1"/>
        </w:rPr>
        <w:t>and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  <w:spacing w:val="-1"/>
        </w:rPr>
        <w:t>presenting</w:t>
      </w:r>
      <w:r w:rsidRPr="00CA1FA7">
        <w:rPr>
          <w:rFonts w:cstheme="minorHAnsi"/>
        </w:rPr>
        <w:t xml:space="preserve"> to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</w:rPr>
        <w:t>the</w:t>
      </w:r>
      <w:r w:rsidRPr="00CA1FA7">
        <w:rPr>
          <w:rFonts w:cstheme="minorHAnsi"/>
          <w:spacing w:val="-5"/>
        </w:rPr>
        <w:t xml:space="preserve"> </w:t>
      </w:r>
      <w:r w:rsidRPr="00CA1FA7">
        <w:rPr>
          <w:rFonts w:cstheme="minorHAnsi"/>
          <w:spacing w:val="-1"/>
        </w:rPr>
        <w:t>membership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</w:rPr>
        <w:t xml:space="preserve">a </w:t>
      </w:r>
      <w:r w:rsidRPr="00CA1FA7">
        <w:rPr>
          <w:rFonts w:cstheme="minorHAnsi"/>
          <w:spacing w:val="-1"/>
        </w:rPr>
        <w:t>slate</w:t>
      </w:r>
      <w:r w:rsidRPr="00CA1FA7">
        <w:rPr>
          <w:rFonts w:cstheme="minorHAnsi"/>
          <w:spacing w:val="75"/>
        </w:rPr>
        <w:t xml:space="preserve"> </w:t>
      </w:r>
      <w:r w:rsidRPr="00CA1FA7">
        <w:rPr>
          <w:rFonts w:cstheme="minorHAnsi"/>
          <w:spacing w:val="-2"/>
        </w:rPr>
        <w:t>of</w:t>
      </w:r>
      <w:r w:rsidRPr="00CA1FA7">
        <w:rPr>
          <w:rFonts w:cstheme="minorHAnsi"/>
          <w:spacing w:val="4"/>
        </w:rPr>
        <w:t xml:space="preserve"> </w:t>
      </w:r>
      <w:r w:rsidRPr="00CA1FA7">
        <w:rPr>
          <w:rFonts w:cstheme="minorHAnsi"/>
          <w:spacing w:val="-1"/>
        </w:rPr>
        <w:t>nominees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</w:rPr>
        <w:t>for</w:t>
      </w:r>
      <w:r w:rsidRPr="00CA1FA7">
        <w:rPr>
          <w:rFonts w:cstheme="minorHAnsi"/>
          <w:spacing w:val="-1"/>
        </w:rPr>
        <w:t xml:space="preserve"> election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</w:rPr>
        <w:t>to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</w:rPr>
        <w:t xml:space="preserve">the </w:t>
      </w:r>
      <w:r w:rsidRPr="00CA1FA7">
        <w:rPr>
          <w:rFonts w:cstheme="minorHAnsi"/>
          <w:spacing w:val="-1"/>
        </w:rPr>
        <w:t>Board</w:t>
      </w:r>
      <w:r w:rsidRPr="00CA1FA7">
        <w:rPr>
          <w:rFonts w:cstheme="minorHAnsi"/>
        </w:rPr>
        <w:t xml:space="preserve"> </w:t>
      </w:r>
      <w:r w:rsidRPr="00CA1FA7">
        <w:rPr>
          <w:rFonts w:cstheme="minorHAnsi"/>
          <w:spacing w:val="-2"/>
        </w:rPr>
        <w:t>of</w:t>
      </w:r>
      <w:r w:rsidRPr="00CA1FA7">
        <w:rPr>
          <w:rFonts w:cstheme="minorHAnsi"/>
          <w:spacing w:val="2"/>
        </w:rPr>
        <w:t xml:space="preserve"> </w:t>
      </w:r>
      <w:r w:rsidRPr="00CA1FA7">
        <w:rPr>
          <w:rFonts w:cstheme="minorHAnsi"/>
          <w:spacing w:val="-1"/>
        </w:rPr>
        <w:t>Directors, including</w:t>
      </w:r>
      <w:r w:rsidRPr="00CA1FA7">
        <w:rPr>
          <w:rFonts w:cstheme="minorHAnsi"/>
          <w:spacing w:val="2"/>
        </w:rPr>
        <w:t xml:space="preserve"> </w:t>
      </w:r>
      <w:r w:rsidRPr="00CA1FA7">
        <w:rPr>
          <w:rFonts w:cstheme="minorHAnsi"/>
          <w:spacing w:val="-2"/>
        </w:rPr>
        <w:t>at</w:t>
      </w:r>
      <w:r w:rsidRPr="00CA1FA7">
        <w:rPr>
          <w:rFonts w:cstheme="minorHAnsi"/>
          <w:spacing w:val="2"/>
        </w:rPr>
        <w:t xml:space="preserve"> </w:t>
      </w:r>
      <w:r w:rsidRPr="00CA1FA7">
        <w:rPr>
          <w:rFonts w:cstheme="minorHAnsi"/>
          <w:spacing w:val="-2"/>
        </w:rPr>
        <w:t>least</w:t>
      </w:r>
      <w:r w:rsidRPr="00CA1FA7">
        <w:rPr>
          <w:rFonts w:cstheme="minorHAnsi"/>
          <w:spacing w:val="2"/>
        </w:rPr>
        <w:t xml:space="preserve"> </w:t>
      </w:r>
      <w:r w:rsidRPr="00CA1FA7">
        <w:rPr>
          <w:rFonts w:cstheme="minorHAnsi"/>
          <w:spacing w:val="-1"/>
        </w:rPr>
        <w:t>one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  <w:spacing w:val="-1"/>
        </w:rPr>
        <w:t>nominee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</w:rPr>
        <w:t>for</w:t>
      </w:r>
      <w:r w:rsidRPr="00CA1FA7">
        <w:rPr>
          <w:rFonts w:cstheme="minorHAnsi"/>
          <w:spacing w:val="1"/>
        </w:rPr>
        <w:t xml:space="preserve"> </w:t>
      </w:r>
      <w:r w:rsidRPr="00CA1FA7">
        <w:rPr>
          <w:rFonts w:cstheme="minorHAnsi"/>
          <w:spacing w:val="-1"/>
        </w:rPr>
        <w:t>each</w:t>
      </w:r>
      <w:r w:rsidRPr="00CA1FA7">
        <w:rPr>
          <w:rFonts w:cstheme="minorHAnsi"/>
        </w:rPr>
        <w:t xml:space="preserve"> </w:t>
      </w:r>
      <w:r w:rsidRPr="00CA1FA7">
        <w:rPr>
          <w:rFonts w:cstheme="minorHAnsi"/>
          <w:spacing w:val="-1"/>
        </w:rPr>
        <w:t>position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  <w:spacing w:val="-1"/>
        </w:rPr>
        <w:t>to</w:t>
      </w:r>
      <w:r w:rsidRPr="00CA1FA7">
        <w:rPr>
          <w:rFonts w:cstheme="minorHAnsi"/>
        </w:rPr>
        <w:t xml:space="preserve"> be</w:t>
      </w:r>
      <w:r w:rsidRPr="00CA1FA7">
        <w:rPr>
          <w:rFonts w:cstheme="minorHAnsi"/>
          <w:spacing w:val="53"/>
        </w:rPr>
        <w:t xml:space="preserve"> </w:t>
      </w:r>
      <w:r w:rsidRPr="00CA1FA7">
        <w:rPr>
          <w:rFonts w:cstheme="minorHAnsi"/>
          <w:spacing w:val="-1"/>
        </w:rPr>
        <w:t>elected.</w:t>
      </w:r>
    </w:p>
    <w:p w14:paraId="480AD57D" w14:textId="77777777" w:rsidR="000C6763" w:rsidRPr="00CA1FA7" w:rsidRDefault="000C6763" w:rsidP="000C6763">
      <w:pPr>
        <w:numPr>
          <w:ilvl w:val="0"/>
          <w:numId w:val="4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before="58" w:after="0" w:line="240" w:lineRule="auto"/>
        <w:ind w:right="200"/>
        <w:rPr>
          <w:rFonts w:cstheme="minorHAnsi"/>
          <w:spacing w:val="-1"/>
        </w:rPr>
      </w:pPr>
      <w:r w:rsidRPr="00CA1FA7">
        <w:rPr>
          <w:rFonts w:cstheme="minorHAnsi"/>
        </w:rPr>
        <w:t>The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  <w:spacing w:val="-1"/>
        </w:rPr>
        <w:t>Nominating</w:t>
      </w:r>
      <w:r w:rsidRPr="00CA1FA7">
        <w:rPr>
          <w:rFonts w:cstheme="minorHAnsi"/>
          <w:spacing w:val="2"/>
        </w:rPr>
        <w:t xml:space="preserve"> </w:t>
      </w:r>
      <w:r w:rsidRPr="00CA1FA7">
        <w:rPr>
          <w:rFonts w:cstheme="minorHAnsi"/>
          <w:spacing w:val="-2"/>
        </w:rPr>
        <w:t>Committee</w:t>
      </w:r>
      <w:r w:rsidRPr="00CA1FA7">
        <w:rPr>
          <w:rFonts w:cstheme="minorHAnsi"/>
        </w:rPr>
        <w:t xml:space="preserve"> </w:t>
      </w:r>
      <w:r w:rsidRPr="00CA1FA7">
        <w:rPr>
          <w:rFonts w:cstheme="minorHAnsi"/>
          <w:spacing w:val="-1"/>
        </w:rPr>
        <w:t>shall</w:t>
      </w:r>
      <w:r w:rsidRPr="00CA1FA7">
        <w:rPr>
          <w:rFonts w:cstheme="minorHAnsi"/>
        </w:rPr>
        <w:t xml:space="preserve"> </w:t>
      </w:r>
      <w:r w:rsidRPr="00CA1FA7">
        <w:rPr>
          <w:rFonts w:cstheme="minorHAnsi"/>
          <w:spacing w:val="-1"/>
        </w:rPr>
        <w:t>also</w:t>
      </w:r>
      <w:r w:rsidRPr="00CA1FA7">
        <w:rPr>
          <w:rFonts w:cstheme="minorHAnsi"/>
        </w:rPr>
        <w:t xml:space="preserve"> </w:t>
      </w:r>
      <w:r w:rsidRPr="00CA1FA7">
        <w:rPr>
          <w:rFonts w:cstheme="minorHAnsi"/>
          <w:spacing w:val="-1"/>
        </w:rPr>
        <w:t>prepare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  <w:spacing w:val="-1"/>
        </w:rPr>
        <w:t>recommendations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</w:rPr>
        <w:t>to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</w:rPr>
        <w:t xml:space="preserve">the </w:t>
      </w:r>
      <w:r w:rsidRPr="00CA1FA7">
        <w:rPr>
          <w:rFonts w:cstheme="minorHAnsi"/>
          <w:spacing w:val="-1"/>
        </w:rPr>
        <w:t>Board</w:t>
      </w:r>
      <w:r w:rsidRPr="00CA1FA7">
        <w:rPr>
          <w:rFonts w:cstheme="minorHAnsi"/>
          <w:spacing w:val="1"/>
        </w:rPr>
        <w:t xml:space="preserve"> </w:t>
      </w:r>
      <w:r w:rsidRPr="00CA1FA7">
        <w:rPr>
          <w:rFonts w:cstheme="minorHAnsi"/>
          <w:spacing w:val="-2"/>
        </w:rPr>
        <w:t>of</w:t>
      </w:r>
      <w:r w:rsidRPr="00CA1FA7">
        <w:rPr>
          <w:rFonts w:cstheme="minorHAnsi"/>
          <w:spacing w:val="2"/>
        </w:rPr>
        <w:t xml:space="preserve"> </w:t>
      </w:r>
      <w:r w:rsidRPr="00CA1FA7">
        <w:rPr>
          <w:rFonts w:cstheme="minorHAnsi"/>
          <w:spacing w:val="-1"/>
        </w:rPr>
        <w:t>Directors in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</w:rPr>
        <w:t xml:space="preserve">the </w:t>
      </w:r>
      <w:r w:rsidRPr="00CA1FA7">
        <w:rPr>
          <w:rFonts w:cstheme="minorHAnsi"/>
          <w:spacing w:val="-1"/>
        </w:rPr>
        <w:t>event</w:t>
      </w:r>
      <w:r w:rsidRPr="00CA1FA7">
        <w:rPr>
          <w:rFonts w:cstheme="minorHAnsi"/>
          <w:spacing w:val="2"/>
        </w:rPr>
        <w:t xml:space="preserve"> </w:t>
      </w:r>
      <w:r w:rsidRPr="00CA1FA7">
        <w:rPr>
          <w:rFonts w:cstheme="minorHAnsi"/>
          <w:spacing w:val="-2"/>
        </w:rPr>
        <w:t>of</w:t>
      </w:r>
      <w:r w:rsidRPr="00CA1FA7">
        <w:rPr>
          <w:rFonts w:cstheme="minorHAnsi"/>
          <w:spacing w:val="2"/>
        </w:rPr>
        <w:t xml:space="preserve"> </w:t>
      </w:r>
      <w:r w:rsidRPr="00CA1FA7">
        <w:rPr>
          <w:rFonts w:cstheme="minorHAnsi"/>
        </w:rPr>
        <w:t>a</w:t>
      </w:r>
      <w:r w:rsidRPr="00CA1FA7">
        <w:rPr>
          <w:rFonts w:cstheme="minorHAnsi"/>
          <w:spacing w:val="59"/>
        </w:rPr>
        <w:t xml:space="preserve"> </w:t>
      </w:r>
      <w:r w:rsidRPr="00CA1FA7">
        <w:rPr>
          <w:rFonts w:cstheme="minorHAnsi"/>
          <w:spacing w:val="-1"/>
        </w:rPr>
        <w:t>vacancy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</w:rPr>
        <w:t xml:space="preserve">on the </w:t>
      </w:r>
      <w:r w:rsidRPr="00CA1FA7">
        <w:rPr>
          <w:rFonts w:cstheme="minorHAnsi"/>
          <w:spacing w:val="-1"/>
        </w:rPr>
        <w:t>Board.</w:t>
      </w:r>
    </w:p>
    <w:p w14:paraId="62ACF62C" w14:textId="77777777" w:rsidR="000C6763" w:rsidRPr="00CA1FA7" w:rsidRDefault="000C6763" w:rsidP="000C6763">
      <w:pPr>
        <w:numPr>
          <w:ilvl w:val="0"/>
          <w:numId w:val="4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before="58" w:after="0" w:line="240" w:lineRule="auto"/>
        <w:ind w:right="517"/>
        <w:rPr>
          <w:rFonts w:cstheme="minorHAnsi"/>
          <w:spacing w:val="-1"/>
        </w:rPr>
      </w:pPr>
      <w:r w:rsidRPr="00CA1FA7">
        <w:rPr>
          <w:rFonts w:cstheme="minorHAnsi"/>
          <w:spacing w:val="-1"/>
        </w:rPr>
        <w:t>Members</w:t>
      </w:r>
      <w:r w:rsidRPr="00CA1FA7">
        <w:rPr>
          <w:rFonts w:cstheme="minorHAnsi"/>
          <w:spacing w:val="1"/>
        </w:rPr>
        <w:t xml:space="preserve"> </w:t>
      </w:r>
      <w:r w:rsidRPr="00CA1FA7">
        <w:rPr>
          <w:rFonts w:cstheme="minorHAnsi"/>
          <w:spacing w:val="-2"/>
        </w:rPr>
        <w:t>of</w:t>
      </w:r>
      <w:r w:rsidRPr="00CA1FA7">
        <w:rPr>
          <w:rFonts w:cstheme="minorHAnsi"/>
          <w:spacing w:val="2"/>
        </w:rPr>
        <w:t xml:space="preserve"> </w:t>
      </w:r>
      <w:r w:rsidRPr="00CA1FA7">
        <w:rPr>
          <w:rFonts w:cstheme="minorHAnsi"/>
        </w:rPr>
        <w:t>the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  <w:spacing w:val="-1"/>
        </w:rPr>
        <w:t>Nominating</w:t>
      </w:r>
      <w:r w:rsidRPr="00CA1FA7">
        <w:rPr>
          <w:rFonts w:cstheme="minorHAnsi"/>
          <w:spacing w:val="2"/>
        </w:rPr>
        <w:t xml:space="preserve"> </w:t>
      </w:r>
      <w:r w:rsidRPr="00CA1FA7">
        <w:rPr>
          <w:rFonts w:cstheme="minorHAnsi"/>
          <w:spacing w:val="-1"/>
        </w:rPr>
        <w:t>Committee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  <w:spacing w:val="-1"/>
        </w:rPr>
        <w:t>shall</w:t>
      </w:r>
      <w:r w:rsidRPr="00CA1FA7">
        <w:rPr>
          <w:rFonts w:cstheme="minorHAnsi"/>
        </w:rPr>
        <w:t xml:space="preserve"> </w:t>
      </w:r>
      <w:r w:rsidRPr="00CA1FA7">
        <w:rPr>
          <w:rFonts w:cstheme="minorHAnsi"/>
          <w:spacing w:val="-1"/>
        </w:rPr>
        <w:t>not</w:t>
      </w:r>
      <w:r w:rsidRPr="00CA1FA7">
        <w:rPr>
          <w:rFonts w:cstheme="minorHAnsi"/>
          <w:spacing w:val="-3"/>
        </w:rPr>
        <w:t xml:space="preserve"> </w:t>
      </w:r>
      <w:r w:rsidRPr="00CA1FA7">
        <w:rPr>
          <w:rFonts w:cstheme="minorHAnsi"/>
        </w:rPr>
        <w:t xml:space="preserve">be </w:t>
      </w:r>
      <w:r w:rsidRPr="00CA1FA7">
        <w:rPr>
          <w:rFonts w:cstheme="minorHAnsi"/>
          <w:spacing w:val="-1"/>
        </w:rPr>
        <w:t>eligible</w:t>
      </w:r>
      <w:r w:rsidRPr="00CA1FA7">
        <w:rPr>
          <w:rFonts w:cstheme="minorHAnsi"/>
        </w:rPr>
        <w:t xml:space="preserve"> to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</w:rPr>
        <w:t xml:space="preserve">be </w:t>
      </w:r>
      <w:r w:rsidRPr="00CA1FA7">
        <w:rPr>
          <w:rFonts w:cstheme="minorHAnsi"/>
          <w:spacing w:val="-1"/>
        </w:rPr>
        <w:t>nominated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</w:rPr>
        <w:t>for</w:t>
      </w:r>
      <w:r w:rsidRPr="00CA1FA7">
        <w:rPr>
          <w:rFonts w:cstheme="minorHAnsi"/>
          <w:spacing w:val="1"/>
        </w:rPr>
        <w:t xml:space="preserve"> </w:t>
      </w:r>
      <w:r w:rsidRPr="00CA1FA7">
        <w:rPr>
          <w:rFonts w:cstheme="minorHAnsi"/>
          <w:spacing w:val="-1"/>
        </w:rPr>
        <w:t>election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</w:rPr>
        <w:t>to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</w:rPr>
        <w:t>the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  <w:spacing w:val="-1"/>
        </w:rPr>
        <w:t>Board</w:t>
      </w:r>
      <w:r w:rsidRPr="00CA1FA7">
        <w:rPr>
          <w:rFonts w:cstheme="minorHAnsi"/>
        </w:rPr>
        <w:t xml:space="preserve"> </w:t>
      </w:r>
      <w:r w:rsidRPr="00CA1FA7">
        <w:rPr>
          <w:rFonts w:cstheme="minorHAnsi"/>
          <w:spacing w:val="-2"/>
        </w:rPr>
        <w:t>of</w:t>
      </w:r>
      <w:r w:rsidRPr="00CA1FA7">
        <w:rPr>
          <w:rFonts w:cstheme="minorHAnsi"/>
          <w:spacing w:val="49"/>
        </w:rPr>
        <w:t xml:space="preserve"> </w:t>
      </w:r>
      <w:r w:rsidRPr="00CA1FA7">
        <w:rPr>
          <w:rFonts w:cstheme="minorHAnsi"/>
          <w:spacing w:val="-1"/>
        </w:rPr>
        <w:t>Directors.</w:t>
      </w:r>
    </w:p>
    <w:p w14:paraId="206CE70E" w14:textId="77777777" w:rsidR="000C6763" w:rsidRPr="00CA1FA7" w:rsidRDefault="000C6763" w:rsidP="000C6763">
      <w:pPr>
        <w:numPr>
          <w:ilvl w:val="0"/>
          <w:numId w:val="4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before="58" w:after="0" w:line="240" w:lineRule="auto"/>
        <w:ind w:right="319"/>
        <w:rPr>
          <w:rFonts w:cstheme="minorHAnsi"/>
          <w:spacing w:val="-1"/>
        </w:rPr>
      </w:pPr>
      <w:r w:rsidRPr="00CA1FA7">
        <w:rPr>
          <w:rFonts w:cstheme="minorHAnsi"/>
          <w:spacing w:val="-1"/>
        </w:rPr>
        <w:t>Unless</w:t>
      </w:r>
      <w:r w:rsidRPr="00CA1FA7">
        <w:rPr>
          <w:rFonts w:cstheme="minorHAnsi"/>
        </w:rPr>
        <w:t xml:space="preserve"> </w:t>
      </w:r>
      <w:r w:rsidRPr="00CA1FA7">
        <w:rPr>
          <w:rFonts w:cstheme="minorHAnsi"/>
          <w:spacing w:val="-1"/>
        </w:rPr>
        <w:t>specifically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  <w:spacing w:val="-1"/>
        </w:rPr>
        <w:t>provided</w:t>
      </w:r>
      <w:r w:rsidRPr="00CA1FA7">
        <w:rPr>
          <w:rFonts w:cstheme="minorHAnsi"/>
        </w:rPr>
        <w:t xml:space="preserve"> to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</w:rPr>
        <w:t>the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  <w:spacing w:val="-1"/>
        </w:rPr>
        <w:t>contrary herein,</w:t>
      </w:r>
      <w:r w:rsidRPr="00CA1FA7">
        <w:rPr>
          <w:rFonts w:cstheme="minorHAnsi"/>
          <w:spacing w:val="1"/>
        </w:rPr>
        <w:t xml:space="preserve"> </w:t>
      </w:r>
      <w:r w:rsidRPr="00CA1FA7">
        <w:rPr>
          <w:rFonts w:cstheme="minorHAnsi"/>
          <w:spacing w:val="-1"/>
        </w:rPr>
        <w:t>standing</w:t>
      </w:r>
      <w:r w:rsidRPr="00CA1FA7">
        <w:rPr>
          <w:rFonts w:cstheme="minorHAnsi"/>
        </w:rPr>
        <w:t xml:space="preserve"> </w:t>
      </w:r>
      <w:r w:rsidRPr="00CA1FA7">
        <w:rPr>
          <w:rFonts w:cstheme="minorHAnsi"/>
          <w:spacing w:val="-1"/>
        </w:rPr>
        <w:t>committee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  <w:spacing w:val="-1"/>
        </w:rPr>
        <w:t>members need</w:t>
      </w:r>
      <w:r w:rsidRPr="00CA1FA7">
        <w:rPr>
          <w:rFonts w:cstheme="minorHAnsi"/>
        </w:rPr>
        <w:t xml:space="preserve"> </w:t>
      </w:r>
      <w:r w:rsidRPr="00CA1FA7">
        <w:rPr>
          <w:rFonts w:cstheme="minorHAnsi"/>
          <w:spacing w:val="-2"/>
        </w:rPr>
        <w:t>not</w:t>
      </w:r>
      <w:r w:rsidRPr="00CA1FA7">
        <w:rPr>
          <w:rFonts w:cstheme="minorHAnsi"/>
          <w:spacing w:val="-1"/>
        </w:rPr>
        <w:t xml:space="preserve"> </w:t>
      </w:r>
      <w:r w:rsidRPr="00CA1FA7">
        <w:rPr>
          <w:rFonts w:cstheme="minorHAnsi"/>
        </w:rPr>
        <w:t xml:space="preserve">be </w:t>
      </w:r>
      <w:r w:rsidRPr="00CA1FA7">
        <w:rPr>
          <w:rFonts w:cstheme="minorHAnsi"/>
          <w:spacing w:val="-1"/>
        </w:rPr>
        <w:t xml:space="preserve">Directors </w:t>
      </w:r>
      <w:r w:rsidRPr="00CA1FA7">
        <w:rPr>
          <w:rFonts w:cstheme="minorHAnsi"/>
          <w:spacing w:val="-2"/>
        </w:rPr>
        <w:t>of</w:t>
      </w:r>
      <w:r w:rsidRPr="00CA1FA7">
        <w:rPr>
          <w:rFonts w:cstheme="minorHAnsi"/>
          <w:spacing w:val="73"/>
        </w:rPr>
        <w:t xml:space="preserve"> </w:t>
      </w:r>
      <w:r w:rsidRPr="00CA1FA7">
        <w:rPr>
          <w:rFonts w:cstheme="minorHAnsi"/>
        </w:rPr>
        <w:t xml:space="preserve">the </w:t>
      </w:r>
      <w:r w:rsidRPr="00CA1FA7">
        <w:rPr>
          <w:rFonts w:cstheme="minorHAnsi"/>
          <w:spacing w:val="-1"/>
        </w:rPr>
        <w:t>Association.</w:t>
      </w:r>
    </w:p>
    <w:p w14:paraId="0CE8BB3D" w14:textId="77777777" w:rsidR="000C6763" w:rsidRPr="00CA1FA7" w:rsidRDefault="000C6763" w:rsidP="000C6763">
      <w:pPr>
        <w:numPr>
          <w:ilvl w:val="0"/>
          <w:numId w:val="4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before="58" w:after="0" w:line="240" w:lineRule="auto"/>
        <w:ind w:right="111"/>
        <w:rPr>
          <w:rFonts w:cstheme="minorHAnsi"/>
          <w:spacing w:val="-2"/>
        </w:rPr>
      </w:pPr>
      <w:r w:rsidRPr="00CA1FA7">
        <w:rPr>
          <w:rFonts w:cstheme="minorHAnsi"/>
          <w:spacing w:val="-1"/>
        </w:rPr>
        <w:t>SYTA</w:t>
      </w:r>
      <w:r w:rsidRPr="00CA1FA7">
        <w:rPr>
          <w:rFonts w:cstheme="minorHAnsi"/>
          <w:spacing w:val="-7"/>
        </w:rPr>
        <w:t xml:space="preserve"> </w:t>
      </w:r>
      <w:r w:rsidRPr="00CA1FA7">
        <w:rPr>
          <w:rFonts w:cstheme="minorHAnsi"/>
          <w:spacing w:val="-1"/>
        </w:rPr>
        <w:t>members</w:t>
      </w:r>
      <w:r w:rsidRPr="00CA1FA7">
        <w:rPr>
          <w:rFonts w:cstheme="minorHAnsi"/>
          <w:spacing w:val="-4"/>
        </w:rPr>
        <w:t xml:space="preserve"> </w:t>
      </w:r>
      <w:r w:rsidRPr="00CA1FA7">
        <w:rPr>
          <w:rFonts w:cstheme="minorHAnsi"/>
          <w:spacing w:val="-2"/>
        </w:rPr>
        <w:t>will</w:t>
      </w:r>
      <w:r w:rsidRPr="00CA1FA7">
        <w:rPr>
          <w:rFonts w:cstheme="minorHAnsi"/>
          <w:spacing w:val="-5"/>
        </w:rPr>
        <w:t xml:space="preserve"> </w:t>
      </w:r>
      <w:r w:rsidRPr="00CA1FA7">
        <w:rPr>
          <w:rFonts w:cstheme="minorHAnsi"/>
        </w:rPr>
        <w:t>be</w:t>
      </w:r>
      <w:r w:rsidRPr="00CA1FA7">
        <w:rPr>
          <w:rFonts w:cstheme="minorHAnsi"/>
          <w:spacing w:val="-5"/>
        </w:rPr>
        <w:t xml:space="preserve"> </w:t>
      </w:r>
      <w:r w:rsidRPr="00CA1FA7">
        <w:rPr>
          <w:rFonts w:cstheme="minorHAnsi"/>
          <w:spacing w:val="-2"/>
        </w:rPr>
        <w:t>given</w:t>
      </w:r>
      <w:r w:rsidRPr="00CA1FA7">
        <w:rPr>
          <w:rFonts w:cstheme="minorHAnsi"/>
          <w:spacing w:val="-5"/>
        </w:rPr>
        <w:t xml:space="preserve"> </w:t>
      </w:r>
      <w:r w:rsidRPr="00CA1FA7">
        <w:rPr>
          <w:rFonts w:cstheme="minorHAnsi"/>
        </w:rPr>
        <w:t>the</w:t>
      </w:r>
      <w:r w:rsidRPr="00CA1FA7">
        <w:rPr>
          <w:rFonts w:cstheme="minorHAnsi"/>
          <w:spacing w:val="-5"/>
        </w:rPr>
        <w:t xml:space="preserve"> </w:t>
      </w:r>
      <w:r w:rsidRPr="00CA1FA7">
        <w:rPr>
          <w:rFonts w:cstheme="minorHAnsi"/>
          <w:spacing w:val="-1"/>
        </w:rPr>
        <w:t>opportunity</w:t>
      </w:r>
      <w:r w:rsidRPr="00CA1FA7">
        <w:rPr>
          <w:rFonts w:cstheme="minorHAnsi"/>
          <w:spacing w:val="-6"/>
        </w:rPr>
        <w:t xml:space="preserve"> </w:t>
      </w:r>
      <w:r w:rsidRPr="00CA1FA7">
        <w:rPr>
          <w:rFonts w:cstheme="minorHAnsi"/>
        </w:rPr>
        <w:t>to</w:t>
      </w:r>
      <w:r w:rsidRPr="00CA1FA7">
        <w:rPr>
          <w:rFonts w:cstheme="minorHAnsi"/>
          <w:spacing w:val="-7"/>
        </w:rPr>
        <w:t xml:space="preserve"> </w:t>
      </w:r>
      <w:r w:rsidRPr="00CA1FA7">
        <w:rPr>
          <w:rFonts w:cstheme="minorHAnsi"/>
          <w:spacing w:val="-1"/>
        </w:rPr>
        <w:t>submit</w:t>
      </w:r>
      <w:r w:rsidRPr="00CA1FA7">
        <w:rPr>
          <w:rFonts w:cstheme="minorHAnsi"/>
          <w:spacing w:val="-4"/>
        </w:rPr>
        <w:t xml:space="preserve"> </w:t>
      </w:r>
      <w:r w:rsidRPr="00CA1FA7">
        <w:rPr>
          <w:rFonts w:cstheme="minorHAnsi"/>
          <w:spacing w:val="-1"/>
        </w:rPr>
        <w:t>names</w:t>
      </w:r>
      <w:r w:rsidRPr="00CA1FA7">
        <w:rPr>
          <w:rFonts w:cstheme="minorHAnsi"/>
          <w:spacing w:val="-7"/>
        </w:rPr>
        <w:t xml:space="preserve"> </w:t>
      </w:r>
      <w:r w:rsidRPr="00CA1FA7">
        <w:rPr>
          <w:rFonts w:cstheme="minorHAnsi"/>
          <w:spacing w:val="-2"/>
        </w:rPr>
        <w:t>of</w:t>
      </w:r>
      <w:r w:rsidRPr="00CA1FA7">
        <w:rPr>
          <w:rFonts w:cstheme="minorHAnsi"/>
          <w:spacing w:val="-3"/>
        </w:rPr>
        <w:t xml:space="preserve"> </w:t>
      </w:r>
      <w:r w:rsidRPr="00CA1FA7">
        <w:rPr>
          <w:rFonts w:cstheme="minorHAnsi"/>
          <w:spacing w:val="-1"/>
        </w:rPr>
        <w:t>potential</w:t>
      </w:r>
      <w:r w:rsidRPr="00CA1FA7">
        <w:rPr>
          <w:rFonts w:cstheme="minorHAnsi"/>
          <w:spacing w:val="-5"/>
        </w:rPr>
        <w:t xml:space="preserve"> </w:t>
      </w:r>
      <w:r w:rsidRPr="00CA1FA7">
        <w:rPr>
          <w:rFonts w:cstheme="minorHAnsi"/>
          <w:spacing w:val="-1"/>
        </w:rPr>
        <w:t>nominees and</w:t>
      </w:r>
      <w:r w:rsidRPr="00CA1FA7">
        <w:rPr>
          <w:rFonts w:cstheme="minorHAnsi"/>
          <w:spacing w:val="-7"/>
        </w:rPr>
        <w:t xml:space="preserve"> </w:t>
      </w:r>
      <w:r w:rsidRPr="00CA1FA7">
        <w:rPr>
          <w:rFonts w:cstheme="minorHAnsi"/>
        </w:rPr>
        <w:t>to</w:t>
      </w:r>
      <w:r w:rsidRPr="00CA1FA7">
        <w:rPr>
          <w:rFonts w:cstheme="minorHAnsi"/>
          <w:spacing w:val="-7"/>
        </w:rPr>
        <w:t xml:space="preserve"> </w:t>
      </w:r>
      <w:r w:rsidRPr="00CA1FA7">
        <w:rPr>
          <w:rFonts w:cstheme="minorHAnsi"/>
          <w:spacing w:val="-1"/>
        </w:rPr>
        <w:t>self-nominate</w:t>
      </w:r>
      <w:r w:rsidRPr="00CA1FA7">
        <w:rPr>
          <w:rFonts w:cstheme="minorHAnsi"/>
          <w:spacing w:val="-7"/>
        </w:rPr>
        <w:t xml:space="preserve"> </w:t>
      </w:r>
      <w:r w:rsidRPr="00CA1FA7">
        <w:rPr>
          <w:rFonts w:cstheme="minorHAnsi"/>
        </w:rPr>
        <w:t>for</w:t>
      </w:r>
      <w:r w:rsidRPr="00CA1FA7">
        <w:rPr>
          <w:rFonts w:cstheme="minorHAnsi"/>
          <w:spacing w:val="63"/>
        </w:rPr>
        <w:t xml:space="preserve"> </w:t>
      </w:r>
      <w:r w:rsidRPr="00CA1FA7">
        <w:rPr>
          <w:rFonts w:cstheme="minorHAnsi"/>
          <w:spacing w:val="-1"/>
        </w:rPr>
        <w:t>consideration</w:t>
      </w:r>
      <w:r w:rsidRPr="00CA1FA7">
        <w:rPr>
          <w:rFonts w:cstheme="minorHAnsi"/>
        </w:rPr>
        <w:t xml:space="preserve"> by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  <w:spacing w:val="-1"/>
        </w:rPr>
        <w:t>the</w:t>
      </w:r>
      <w:r w:rsidRPr="00CA1FA7">
        <w:rPr>
          <w:rFonts w:cstheme="minorHAnsi"/>
        </w:rPr>
        <w:t xml:space="preserve"> </w:t>
      </w:r>
      <w:r w:rsidR="00CB5183" w:rsidRPr="00CA1FA7">
        <w:rPr>
          <w:rFonts w:cstheme="minorHAnsi"/>
          <w:spacing w:val="-1"/>
        </w:rPr>
        <w:t>Nominating</w:t>
      </w:r>
      <w:r w:rsidRPr="00CA1FA7">
        <w:rPr>
          <w:rFonts w:cstheme="minorHAnsi"/>
          <w:spacing w:val="2"/>
        </w:rPr>
        <w:t xml:space="preserve"> </w:t>
      </w:r>
      <w:r w:rsidRPr="00CA1FA7">
        <w:rPr>
          <w:rFonts w:cstheme="minorHAnsi"/>
          <w:spacing w:val="-2"/>
        </w:rPr>
        <w:t>Committee.</w:t>
      </w:r>
    </w:p>
    <w:p w14:paraId="47561FCD" w14:textId="6E49CDFF" w:rsidR="00524DD0" w:rsidRPr="00AC2C41" w:rsidRDefault="000C6763" w:rsidP="00AC2C41">
      <w:pPr>
        <w:numPr>
          <w:ilvl w:val="0"/>
          <w:numId w:val="4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before="58" w:after="0" w:line="240" w:lineRule="auto"/>
        <w:ind w:right="111"/>
        <w:rPr>
          <w:rFonts w:cstheme="minorHAnsi"/>
          <w:spacing w:val="-1"/>
        </w:rPr>
      </w:pPr>
      <w:r w:rsidRPr="00CA1FA7">
        <w:rPr>
          <w:rFonts w:cstheme="minorHAnsi"/>
        </w:rPr>
        <w:t>The</w:t>
      </w:r>
      <w:r w:rsidRPr="00CA1FA7">
        <w:rPr>
          <w:rFonts w:cstheme="minorHAnsi"/>
          <w:spacing w:val="-12"/>
        </w:rPr>
        <w:t xml:space="preserve"> </w:t>
      </w:r>
      <w:r w:rsidRPr="00CA1FA7">
        <w:rPr>
          <w:rFonts w:cstheme="minorHAnsi"/>
          <w:spacing w:val="-1"/>
        </w:rPr>
        <w:t>Nominating</w:t>
      </w:r>
      <w:r w:rsidRPr="00CA1FA7">
        <w:rPr>
          <w:rFonts w:cstheme="minorHAnsi"/>
          <w:spacing w:val="-6"/>
        </w:rPr>
        <w:t xml:space="preserve"> </w:t>
      </w:r>
      <w:r w:rsidRPr="00CA1FA7">
        <w:rPr>
          <w:rFonts w:cstheme="minorHAnsi"/>
          <w:spacing w:val="-2"/>
        </w:rPr>
        <w:t>Committee</w:t>
      </w:r>
      <w:r w:rsidRPr="00CA1FA7">
        <w:rPr>
          <w:rFonts w:cstheme="minorHAnsi"/>
          <w:spacing w:val="-10"/>
        </w:rPr>
        <w:t xml:space="preserve"> </w:t>
      </w:r>
      <w:r w:rsidRPr="00CA1FA7">
        <w:rPr>
          <w:rFonts w:cstheme="minorHAnsi"/>
          <w:spacing w:val="-2"/>
        </w:rPr>
        <w:t>will</w:t>
      </w:r>
      <w:r w:rsidRPr="00CA1FA7">
        <w:rPr>
          <w:rFonts w:cstheme="minorHAnsi"/>
          <w:spacing w:val="-10"/>
        </w:rPr>
        <w:t xml:space="preserve"> </w:t>
      </w:r>
      <w:r w:rsidRPr="00CA1FA7">
        <w:rPr>
          <w:rFonts w:cstheme="minorHAnsi"/>
          <w:spacing w:val="-1"/>
        </w:rPr>
        <w:t>encourage</w:t>
      </w:r>
      <w:r w:rsidRPr="00CA1FA7">
        <w:rPr>
          <w:rFonts w:cstheme="minorHAnsi"/>
          <w:spacing w:val="-12"/>
        </w:rPr>
        <w:t xml:space="preserve"> </w:t>
      </w:r>
      <w:r w:rsidRPr="00CA1FA7">
        <w:rPr>
          <w:rFonts w:cstheme="minorHAnsi"/>
          <w:spacing w:val="-1"/>
        </w:rPr>
        <w:t>qualified</w:t>
      </w:r>
      <w:r w:rsidRPr="00CA1FA7">
        <w:rPr>
          <w:rFonts w:cstheme="minorHAnsi"/>
          <w:spacing w:val="-9"/>
        </w:rPr>
        <w:t xml:space="preserve"> </w:t>
      </w:r>
      <w:r w:rsidRPr="00CA1FA7">
        <w:rPr>
          <w:rFonts w:cstheme="minorHAnsi"/>
          <w:spacing w:val="-1"/>
        </w:rPr>
        <w:t>candidates</w:t>
      </w:r>
      <w:r w:rsidRPr="00CA1FA7">
        <w:rPr>
          <w:rFonts w:cstheme="minorHAnsi"/>
          <w:spacing w:val="-12"/>
        </w:rPr>
        <w:t xml:space="preserve"> </w:t>
      </w:r>
      <w:r w:rsidRPr="00CA1FA7">
        <w:rPr>
          <w:rFonts w:cstheme="minorHAnsi"/>
        </w:rPr>
        <w:t>to</w:t>
      </w:r>
      <w:r w:rsidRPr="00CA1FA7">
        <w:rPr>
          <w:rFonts w:cstheme="minorHAnsi"/>
          <w:spacing w:val="-12"/>
        </w:rPr>
        <w:t xml:space="preserve"> </w:t>
      </w:r>
      <w:r w:rsidRPr="00CA1FA7">
        <w:rPr>
          <w:rFonts w:cstheme="minorHAnsi"/>
        </w:rPr>
        <w:t>run</w:t>
      </w:r>
      <w:r w:rsidRPr="00CA1FA7">
        <w:rPr>
          <w:rFonts w:cstheme="minorHAnsi"/>
          <w:spacing w:val="-14"/>
        </w:rPr>
        <w:t xml:space="preserve"> </w:t>
      </w:r>
      <w:r w:rsidRPr="00CA1FA7">
        <w:rPr>
          <w:rFonts w:cstheme="minorHAnsi"/>
        </w:rPr>
        <w:t>for</w:t>
      </w:r>
      <w:r w:rsidRPr="00CA1FA7">
        <w:rPr>
          <w:rFonts w:cstheme="minorHAnsi"/>
          <w:spacing w:val="-10"/>
        </w:rPr>
        <w:t xml:space="preserve"> </w:t>
      </w:r>
      <w:r w:rsidRPr="00CA1FA7">
        <w:rPr>
          <w:rFonts w:cstheme="minorHAnsi"/>
          <w:spacing w:val="-1"/>
        </w:rPr>
        <w:t>office.</w:t>
      </w:r>
      <w:r w:rsidRPr="00CA1FA7">
        <w:rPr>
          <w:rFonts w:cstheme="minorHAnsi"/>
          <w:spacing w:val="-11"/>
        </w:rPr>
        <w:t xml:space="preserve"> </w:t>
      </w:r>
      <w:r w:rsidRPr="00CA1FA7">
        <w:rPr>
          <w:rFonts w:cstheme="minorHAnsi"/>
        </w:rPr>
        <w:t>The</w:t>
      </w:r>
      <w:r w:rsidRPr="00CA1FA7">
        <w:rPr>
          <w:rFonts w:cstheme="minorHAnsi"/>
          <w:spacing w:val="-12"/>
        </w:rPr>
        <w:t xml:space="preserve"> </w:t>
      </w:r>
      <w:r w:rsidRPr="00CA1FA7">
        <w:rPr>
          <w:rFonts w:cstheme="minorHAnsi"/>
          <w:spacing w:val="-1"/>
        </w:rPr>
        <w:t>committee</w:t>
      </w:r>
      <w:r w:rsidRPr="00CA1FA7">
        <w:rPr>
          <w:rFonts w:cstheme="minorHAnsi"/>
          <w:spacing w:val="-12"/>
        </w:rPr>
        <w:t xml:space="preserve"> </w:t>
      </w:r>
      <w:r w:rsidRPr="00CA1FA7">
        <w:rPr>
          <w:rFonts w:cstheme="minorHAnsi"/>
        </w:rPr>
        <w:t>may</w:t>
      </w:r>
      <w:r w:rsidRPr="00CA1FA7">
        <w:rPr>
          <w:rFonts w:cstheme="minorHAnsi"/>
          <w:spacing w:val="-14"/>
        </w:rPr>
        <w:t xml:space="preserve"> </w:t>
      </w:r>
      <w:r w:rsidRPr="00CA1FA7">
        <w:rPr>
          <w:rFonts w:cstheme="minorHAnsi"/>
        </w:rPr>
        <w:t>propose</w:t>
      </w:r>
      <w:r w:rsidRPr="00CA1FA7">
        <w:rPr>
          <w:rFonts w:cstheme="minorHAnsi"/>
          <w:spacing w:val="61"/>
        </w:rPr>
        <w:t xml:space="preserve"> </w:t>
      </w:r>
      <w:r w:rsidRPr="00CA1FA7">
        <w:rPr>
          <w:rFonts w:cstheme="minorHAnsi"/>
          <w:spacing w:val="-1"/>
        </w:rPr>
        <w:t>candidates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</w:rPr>
        <w:t>to be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  <w:spacing w:val="-1"/>
        </w:rPr>
        <w:t>considered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</w:rPr>
        <w:t>for</w:t>
      </w:r>
      <w:r w:rsidRPr="00CA1FA7">
        <w:rPr>
          <w:rFonts w:cstheme="minorHAnsi"/>
          <w:spacing w:val="-1"/>
        </w:rPr>
        <w:t xml:space="preserve"> nomination.</w:t>
      </w:r>
    </w:p>
    <w:p w14:paraId="27FC4195" w14:textId="77777777" w:rsidR="000C6763" w:rsidRPr="00CA1FA7" w:rsidRDefault="000C6763" w:rsidP="000C6763">
      <w:pPr>
        <w:numPr>
          <w:ilvl w:val="0"/>
          <w:numId w:val="4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before="58" w:after="0" w:line="240" w:lineRule="auto"/>
        <w:rPr>
          <w:rFonts w:cstheme="minorHAnsi"/>
          <w:spacing w:val="-1"/>
        </w:rPr>
      </w:pPr>
      <w:r w:rsidRPr="00CA1FA7">
        <w:rPr>
          <w:rFonts w:cstheme="minorHAnsi"/>
          <w:spacing w:val="-1"/>
        </w:rPr>
        <w:t>Board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  <w:spacing w:val="-1"/>
        </w:rPr>
        <w:t>members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  <w:spacing w:val="-1"/>
        </w:rPr>
        <w:t>serve</w:t>
      </w:r>
      <w:r w:rsidRPr="00CA1FA7">
        <w:rPr>
          <w:rFonts w:cstheme="minorHAnsi"/>
          <w:spacing w:val="1"/>
        </w:rPr>
        <w:t xml:space="preserve"> </w:t>
      </w:r>
      <w:r w:rsidRPr="00CA1FA7">
        <w:rPr>
          <w:rFonts w:cstheme="minorHAnsi"/>
          <w:spacing w:val="-1"/>
        </w:rPr>
        <w:t>three-year terms.</w:t>
      </w:r>
    </w:p>
    <w:p w14:paraId="136CAB5A" w14:textId="77777777" w:rsidR="000C6763" w:rsidRPr="00CA1FA7" w:rsidRDefault="000C6763" w:rsidP="000C6763">
      <w:pPr>
        <w:numPr>
          <w:ilvl w:val="1"/>
          <w:numId w:val="4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64" w:after="0" w:line="252" w:lineRule="exact"/>
        <w:ind w:right="111"/>
        <w:rPr>
          <w:rFonts w:cstheme="minorHAnsi"/>
          <w:spacing w:val="-1"/>
        </w:rPr>
      </w:pPr>
      <w:r w:rsidRPr="00CA1FA7">
        <w:rPr>
          <w:rFonts w:cstheme="minorHAnsi"/>
          <w:spacing w:val="-1"/>
        </w:rPr>
        <w:t>All</w:t>
      </w:r>
      <w:r w:rsidRPr="00CA1FA7">
        <w:rPr>
          <w:rFonts w:cstheme="minorHAnsi"/>
          <w:spacing w:val="2"/>
        </w:rPr>
        <w:t xml:space="preserve"> </w:t>
      </w:r>
      <w:r w:rsidRPr="00CA1FA7">
        <w:rPr>
          <w:rFonts w:cstheme="minorHAnsi"/>
          <w:spacing w:val="-1"/>
        </w:rPr>
        <w:t>directors</w:t>
      </w:r>
      <w:r w:rsidRPr="00CA1FA7">
        <w:rPr>
          <w:rFonts w:cstheme="minorHAnsi"/>
          <w:spacing w:val="3"/>
        </w:rPr>
        <w:t xml:space="preserve"> </w:t>
      </w:r>
      <w:r w:rsidRPr="00CA1FA7">
        <w:rPr>
          <w:rFonts w:cstheme="minorHAnsi"/>
          <w:spacing w:val="-1"/>
        </w:rPr>
        <w:t>shall</w:t>
      </w:r>
      <w:r w:rsidRPr="00CA1FA7">
        <w:rPr>
          <w:rFonts w:cstheme="minorHAnsi"/>
          <w:spacing w:val="2"/>
        </w:rPr>
        <w:t xml:space="preserve"> </w:t>
      </w:r>
      <w:r w:rsidRPr="00CA1FA7">
        <w:rPr>
          <w:rFonts w:cstheme="minorHAnsi"/>
          <w:spacing w:val="-1"/>
        </w:rPr>
        <w:t>hold</w:t>
      </w:r>
      <w:r w:rsidRPr="00CA1FA7">
        <w:rPr>
          <w:rFonts w:cstheme="minorHAnsi"/>
          <w:spacing w:val="3"/>
        </w:rPr>
        <w:t xml:space="preserve"> </w:t>
      </w:r>
      <w:r w:rsidRPr="00CA1FA7">
        <w:rPr>
          <w:rFonts w:cstheme="minorHAnsi"/>
          <w:spacing w:val="-1"/>
        </w:rPr>
        <w:t>office</w:t>
      </w:r>
      <w:r w:rsidRPr="00CA1FA7">
        <w:rPr>
          <w:rFonts w:cstheme="minorHAnsi"/>
        </w:rPr>
        <w:t xml:space="preserve"> </w:t>
      </w:r>
      <w:r w:rsidRPr="00CA1FA7">
        <w:rPr>
          <w:rFonts w:cstheme="minorHAnsi"/>
          <w:spacing w:val="-1"/>
        </w:rPr>
        <w:t>until</w:t>
      </w:r>
      <w:r w:rsidRPr="00CA1FA7">
        <w:rPr>
          <w:rFonts w:cstheme="minorHAnsi"/>
          <w:spacing w:val="2"/>
        </w:rPr>
        <w:t xml:space="preserve"> </w:t>
      </w:r>
      <w:r w:rsidRPr="00CA1FA7">
        <w:rPr>
          <w:rFonts w:cstheme="minorHAnsi"/>
          <w:spacing w:val="-1"/>
        </w:rPr>
        <w:t>expiration</w:t>
      </w:r>
      <w:r w:rsidRPr="00CA1FA7">
        <w:rPr>
          <w:rFonts w:cstheme="minorHAnsi"/>
          <w:spacing w:val="3"/>
        </w:rPr>
        <w:t xml:space="preserve"> </w:t>
      </w:r>
      <w:r w:rsidRPr="00CA1FA7">
        <w:rPr>
          <w:rFonts w:cstheme="minorHAnsi"/>
          <w:spacing w:val="-2"/>
        </w:rPr>
        <w:t>of</w:t>
      </w:r>
      <w:r w:rsidRPr="00CA1FA7">
        <w:rPr>
          <w:rFonts w:cstheme="minorHAnsi"/>
          <w:spacing w:val="4"/>
        </w:rPr>
        <w:t xml:space="preserve"> </w:t>
      </w:r>
      <w:r w:rsidRPr="00CA1FA7">
        <w:rPr>
          <w:rFonts w:cstheme="minorHAnsi"/>
        </w:rPr>
        <w:t xml:space="preserve">the </w:t>
      </w:r>
      <w:r w:rsidRPr="00CA1FA7">
        <w:rPr>
          <w:rFonts w:cstheme="minorHAnsi"/>
          <w:spacing w:val="-1"/>
        </w:rPr>
        <w:t>terms</w:t>
      </w:r>
      <w:r w:rsidRPr="00CA1FA7">
        <w:rPr>
          <w:rFonts w:cstheme="minorHAnsi"/>
          <w:spacing w:val="1"/>
        </w:rPr>
        <w:t xml:space="preserve"> </w:t>
      </w:r>
      <w:r w:rsidRPr="00CA1FA7">
        <w:rPr>
          <w:rFonts w:cstheme="minorHAnsi"/>
        </w:rPr>
        <w:t>for</w:t>
      </w:r>
      <w:r w:rsidRPr="00CA1FA7">
        <w:rPr>
          <w:rFonts w:cstheme="minorHAnsi"/>
          <w:spacing w:val="1"/>
        </w:rPr>
        <w:t xml:space="preserve"> </w:t>
      </w:r>
      <w:r w:rsidRPr="00CA1FA7">
        <w:rPr>
          <w:rFonts w:cstheme="minorHAnsi"/>
          <w:spacing w:val="-2"/>
        </w:rPr>
        <w:t>which</w:t>
      </w:r>
      <w:r w:rsidRPr="00CA1FA7">
        <w:rPr>
          <w:rFonts w:cstheme="minorHAnsi"/>
          <w:spacing w:val="3"/>
        </w:rPr>
        <w:t xml:space="preserve"> </w:t>
      </w:r>
      <w:r w:rsidRPr="00CA1FA7">
        <w:rPr>
          <w:rFonts w:cstheme="minorHAnsi"/>
          <w:spacing w:val="-1"/>
        </w:rPr>
        <w:t>elected</w:t>
      </w:r>
      <w:r w:rsidRPr="00CA1FA7">
        <w:rPr>
          <w:rFonts w:cstheme="minorHAnsi"/>
          <w:spacing w:val="3"/>
        </w:rPr>
        <w:t xml:space="preserve"> </w:t>
      </w:r>
      <w:r w:rsidRPr="00CA1FA7">
        <w:rPr>
          <w:rFonts w:cstheme="minorHAnsi"/>
          <w:spacing w:val="-1"/>
        </w:rPr>
        <w:t>and</w:t>
      </w:r>
      <w:r w:rsidRPr="00CA1FA7">
        <w:rPr>
          <w:rFonts w:cstheme="minorHAnsi"/>
          <w:spacing w:val="3"/>
        </w:rPr>
        <w:t xml:space="preserve"> </w:t>
      </w:r>
      <w:r w:rsidRPr="00CA1FA7">
        <w:rPr>
          <w:rFonts w:cstheme="minorHAnsi"/>
          <w:spacing w:val="-1"/>
        </w:rPr>
        <w:t>until</w:t>
      </w:r>
      <w:r w:rsidRPr="00CA1FA7">
        <w:rPr>
          <w:rFonts w:cstheme="minorHAnsi"/>
          <w:spacing w:val="2"/>
        </w:rPr>
        <w:t xml:space="preserve"> </w:t>
      </w:r>
      <w:r w:rsidRPr="00CA1FA7">
        <w:rPr>
          <w:rFonts w:cstheme="minorHAnsi"/>
        </w:rPr>
        <w:t>a</w:t>
      </w:r>
      <w:r w:rsidRPr="00CA1FA7">
        <w:rPr>
          <w:rFonts w:cstheme="minorHAnsi"/>
          <w:spacing w:val="3"/>
        </w:rPr>
        <w:t xml:space="preserve"> </w:t>
      </w:r>
      <w:r w:rsidRPr="00CA1FA7">
        <w:rPr>
          <w:rFonts w:cstheme="minorHAnsi"/>
          <w:spacing w:val="-1"/>
        </w:rPr>
        <w:t>successor</w:t>
      </w:r>
      <w:r w:rsidRPr="00CA1FA7">
        <w:rPr>
          <w:rFonts w:cstheme="minorHAnsi"/>
          <w:spacing w:val="1"/>
        </w:rPr>
        <w:t xml:space="preserve"> </w:t>
      </w:r>
      <w:r w:rsidRPr="00CA1FA7">
        <w:rPr>
          <w:rFonts w:cstheme="minorHAnsi"/>
          <w:spacing w:val="-2"/>
        </w:rPr>
        <w:t>has</w:t>
      </w:r>
      <w:r w:rsidRPr="00CA1FA7">
        <w:rPr>
          <w:rFonts w:cstheme="minorHAnsi"/>
          <w:spacing w:val="85"/>
        </w:rPr>
        <w:t xml:space="preserve"> </w:t>
      </w:r>
      <w:r w:rsidRPr="00CA1FA7">
        <w:rPr>
          <w:rFonts w:cstheme="minorHAnsi"/>
          <w:spacing w:val="-1"/>
        </w:rPr>
        <w:t>been</w:t>
      </w:r>
      <w:r w:rsidRPr="00CA1FA7">
        <w:rPr>
          <w:rFonts w:cstheme="minorHAnsi"/>
        </w:rPr>
        <w:t xml:space="preserve"> </w:t>
      </w:r>
      <w:r w:rsidRPr="00CA1FA7">
        <w:rPr>
          <w:rFonts w:cstheme="minorHAnsi"/>
          <w:spacing w:val="-1"/>
        </w:rPr>
        <w:t>elected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  <w:spacing w:val="-1"/>
        </w:rPr>
        <w:t>and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  <w:spacing w:val="-1"/>
        </w:rPr>
        <w:t>qualified.</w:t>
      </w:r>
    </w:p>
    <w:p w14:paraId="4AF65457" w14:textId="3AEB9772" w:rsidR="000C6763" w:rsidRDefault="000C6763" w:rsidP="000C6763">
      <w:pPr>
        <w:numPr>
          <w:ilvl w:val="1"/>
          <w:numId w:val="4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62" w:after="0" w:line="252" w:lineRule="exact"/>
        <w:ind w:right="111"/>
        <w:rPr>
          <w:rFonts w:cstheme="minorHAnsi"/>
          <w:spacing w:val="-2"/>
        </w:rPr>
      </w:pPr>
      <w:r w:rsidRPr="00CA1FA7">
        <w:rPr>
          <w:rFonts w:cstheme="minorHAnsi"/>
          <w:spacing w:val="-1"/>
        </w:rPr>
        <w:t>Except</w:t>
      </w:r>
      <w:r w:rsidRPr="00CA1FA7">
        <w:rPr>
          <w:rFonts w:cstheme="minorHAnsi"/>
          <w:spacing w:val="2"/>
        </w:rPr>
        <w:t xml:space="preserve"> </w:t>
      </w:r>
      <w:r w:rsidRPr="00CA1FA7">
        <w:rPr>
          <w:rFonts w:cstheme="minorHAnsi"/>
        </w:rPr>
        <w:t>for</w:t>
      </w:r>
      <w:r w:rsidRPr="00CA1FA7">
        <w:rPr>
          <w:rFonts w:cstheme="minorHAnsi"/>
          <w:spacing w:val="1"/>
        </w:rPr>
        <w:t xml:space="preserve"> </w:t>
      </w:r>
      <w:r w:rsidRPr="00CA1FA7">
        <w:rPr>
          <w:rFonts w:cstheme="minorHAnsi"/>
          <w:spacing w:val="-1"/>
        </w:rPr>
        <w:t>vacancies</w:t>
      </w:r>
      <w:r w:rsidRPr="00CA1FA7">
        <w:rPr>
          <w:rFonts w:cstheme="minorHAnsi"/>
        </w:rPr>
        <w:t xml:space="preserve"> </w:t>
      </w:r>
      <w:r w:rsidRPr="00CA1FA7">
        <w:rPr>
          <w:rFonts w:cstheme="minorHAnsi"/>
          <w:spacing w:val="-1"/>
        </w:rPr>
        <w:t>created</w:t>
      </w:r>
      <w:r w:rsidRPr="00CA1FA7">
        <w:rPr>
          <w:rFonts w:cstheme="minorHAnsi"/>
        </w:rPr>
        <w:t xml:space="preserve"> by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  <w:spacing w:val="-1"/>
        </w:rPr>
        <w:t xml:space="preserve">removal </w:t>
      </w:r>
      <w:r w:rsidRPr="00CA1FA7">
        <w:rPr>
          <w:rFonts w:cstheme="minorHAnsi"/>
          <w:spacing w:val="-2"/>
        </w:rPr>
        <w:t>of</w:t>
      </w:r>
      <w:r w:rsidRPr="00CA1FA7">
        <w:rPr>
          <w:rFonts w:cstheme="minorHAnsi"/>
          <w:spacing w:val="4"/>
        </w:rPr>
        <w:t xml:space="preserve"> </w:t>
      </w:r>
      <w:r w:rsidRPr="00CA1FA7">
        <w:rPr>
          <w:rFonts w:cstheme="minorHAnsi"/>
        </w:rPr>
        <w:t xml:space="preserve">a </w:t>
      </w:r>
      <w:r w:rsidRPr="00CA1FA7">
        <w:rPr>
          <w:rFonts w:cstheme="minorHAnsi"/>
          <w:spacing w:val="-1"/>
        </w:rPr>
        <w:t>director</w:t>
      </w:r>
      <w:r w:rsidRPr="00CA1FA7">
        <w:rPr>
          <w:rFonts w:cstheme="minorHAnsi"/>
          <w:spacing w:val="1"/>
        </w:rPr>
        <w:t xml:space="preserve"> </w:t>
      </w:r>
      <w:r w:rsidRPr="00CA1FA7">
        <w:rPr>
          <w:rFonts w:cstheme="minorHAnsi"/>
        </w:rPr>
        <w:t>by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</w:rPr>
        <w:t>the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  <w:spacing w:val="-1"/>
        </w:rPr>
        <w:t>members,</w:t>
      </w:r>
      <w:r w:rsidRPr="00CA1FA7">
        <w:rPr>
          <w:rFonts w:cstheme="minorHAnsi"/>
          <w:spacing w:val="2"/>
        </w:rPr>
        <w:t xml:space="preserve"> </w:t>
      </w:r>
      <w:r w:rsidRPr="00CA1FA7">
        <w:rPr>
          <w:rFonts w:cstheme="minorHAnsi"/>
          <w:spacing w:val="-1"/>
        </w:rPr>
        <w:t>vacancies</w:t>
      </w:r>
      <w:r w:rsidRPr="00CA1FA7">
        <w:rPr>
          <w:rFonts w:cstheme="minorHAnsi"/>
        </w:rPr>
        <w:t xml:space="preserve"> on the </w:t>
      </w:r>
      <w:r w:rsidRPr="00CA1FA7">
        <w:rPr>
          <w:rFonts w:cstheme="minorHAnsi"/>
          <w:spacing w:val="-1"/>
        </w:rPr>
        <w:t>Board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  <w:spacing w:val="-1"/>
        </w:rPr>
        <w:t>may</w:t>
      </w:r>
      <w:r w:rsidRPr="00CA1FA7">
        <w:rPr>
          <w:rFonts w:cstheme="minorHAnsi"/>
          <w:spacing w:val="53"/>
        </w:rPr>
        <w:t xml:space="preserve"> </w:t>
      </w:r>
      <w:r w:rsidRPr="00CA1FA7">
        <w:rPr>
          <w:rFonts w:cstheme="minorHAnsi"/>
        </w:rPr>
        <w:t>be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  <w:spacing w:val="-1"/>
        </w:rPr>
        <w:t>filled</w:t>
      </w:r>
      <w:r w:rsidRPr="00CA1FA7">
        <w:rPr>
          <w:rFonts w:cstheme="minorHAnsi"/>
        </w:rPr>
        <w:t xml:space="preserve"> by</w:t>
      </w:r>
      <w:r w:rsidRPr="00CA1FA7">
        <w:rPr>
          <w:rFonts w:cstheme="minorHAnsi"/>
          <w:spacing w:val="-2"/>
        </w:rPr>
        <w:t xml:space="preserve"> </w:t>
      </w:r>
      <w:proofErr w:type="gramStart"/>
      <w:r w:rsidRPr="00CA1FA7">
        <w:rPr>
          <w:rFonts w:cstheme="minorHAnsi"/>
        </w:rPr>
        <w:t>a</w:t>
      </w:r>
      <w:r w:rsidRPr="00CA1FA7">
        <w:rPr>
          <w:rFonts w:cstheme="minorHAnsi"/>
          <w:spacing w:val="1"/>
        </w:rPr>
        <w:t xml:space="preserve"> </w:t>
      </w:r>
      <w:r w:rsidRPr="00CA1FA7">
        <w:rPr>
          <w:rFonts w:cstheme="minorHAnsi"/>
          <w:spacing w:val="-1"/>
        </w:rPr>
        <w:t>majority</w:t>
      </w:r>
      <w:r w:rsidRPr="00CA1FA7">
        <w:rPr>
          <w:rFonts w:cstheme="minorHAnsi"/>
          <w:spacing w:val="-2"/>
        </w:rPr>
        <w:t xml:space="preserve"> of</w:t>
      </w:r>
      <w:proofErr w:type="gramEnd"/>
      <w:r w:rsidRPr="00CA1FA7">
        <w:rPr>
          <w:rFonts w:cstheme="minorHAnsi"/>
          <w:spacing w:val="-1"/>
        </w:rPr>
        <w:t xml:space="preserve"> directors</w:t>
      </w:r>
      <w:r w:rsidRPr="00CA1FA7">
        <w:rPr>
          <w:rFonts w:cstheme="minorHAnsi"/>
          <w:spacing w:val="-4"/>
        </w:rPr>
        <w:t xml:space="preserve"> </w:t>
      </w:r>
      <w:r w:rsidRPr="00CA1FA7">
        <w:rPr>
          <w:rFonts w:cstheme="minorHAnsi"/>
          <w:spacing w:val="-1"/>
        </w:rPr>
        <w:t>then</w:t>
      </w:r>
      <w:r w:rsidRPr="00CA1FA7">
        <w:rPr>
          <w:rFonts w:cstheme="minorHAnsi"/>
        </w:rPr>
        <w:t xml:space="preserve"> in </w:t>
      </w:r>
      <w:r w:rsidRPr="00CA1FA7">
        <w:rPr>
          <w:rFonts w:cstheme="minorHAnsi"/>
          <w:spacing w:val="-2"/>
        </w:rPr>
        <w:t>office.</w:t>
      </w:r>
    </w:p>
    <w:p w14:paraId="670E73BB" w14:textId="77777777" w:rsidR="000C6763" w:rsidRPr="00CA1FA7" w:rsidRDefault="000C6763" w:rsidP="000C6763">
      <w:pPr>
        <w:numPr>
          <w:ilvl w:val="0"/>
          <w:numId w:val="4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39" w:lineRule="auto"/>
        <w:ind w:right="107"/>
        <w:jc w:val="both"/>
        <w:rPr>
          <w:rFonts w:cstheme="minorHAnsi"/>
          <w:spacing w:val="-2"/>
        </w:rPr>
      </w:pPr>
      <w:r w:rsidRPr="00CA1FA7">
        <w:rPr>
          <w:rFonts w:cstheme="minorHAnsi"/>
          <w:spacing w:val="-1"/>
        </w:rPr>
        <w:t>Potential</w:t>
      </w:r>
      <w:r w:rsidRPr="00CA1FA7">
        <w:rPr>
          <w:rFonts w:cstheme="minorHAnsi"/>
          <w:spacing w:val="6"/>
        </w:rPr>
        <w:t xml:space="preserve"> </w:t>
      </w:r>
      <w:r w:rsidRPr="00CA1FA7">
        <w:rPr>
          <w:rFonts w:cstheme="minorHAnsi"/>
          <w:spacing w:val="-1"/>
        </w:rPr>
        <w:t>nominees</w:t>
      </w:r>
      <w:r w:rsidRPr="00CA1FA7">
        <w:rPr>
          <w:rFonts w:cstheme="minorHAnsi"/>
          <w:spacing w:val="5"/>
        </w:rPr>
        <w:t xml:space="preserve"> </w:t>
      </w:r>
      <w:r w:rsidRPr="00CA1FA7">
        <w:rPr>
          <w:rFonts w:cstheme="minorHAnsi"/>
          <w:spacing w:val="-2"/>
        </w:rPr>
        <w:t>will</w:t>
      </w:r>
      <w:r w:rsidRPr="00CA1FA7">
        <w:rPr>
          <w:rFonts w:cstheme="minorHAnsi"/>
          <w:spacing w:val="7"/>
        </w:rPr>
        <w:t xml:space="preserve"> </w:t>
      </w:r>
      <w:r w:rsidRPr="00CA1FA7">
        <w:rPr>
          <w:rFonts w:cstheme="minorHAnsi"/>
        </w:rPr>
        <w:t>be</w:t>
      </w:r>
      <w:r w:rsidRPr="00CA1FA7">
        <w:rPr>
          <w:rFonts w:cstheme="minorHAnsi"/>
          <w:spacing w:val="7"/>
        </w:rPr>
        <w:t xml:space="preserve"> </w:t>
      </w:r>
      <w:r w:rsidRPr="00CA1FA7">
        <w:rPr>
          <w:rFonts w:cstheme="minorHAnsi"/>
          <w:spacing w:val="-1"/>
        </w:rPr>
        <w:t>asked,</w:t>
      </w:r>
      <w:r w:rsidRPr="00CA1FA7">
        <w:rPr>
          <w:rFonts w:cstheme="minorHAnsi"/>
          <w:spacing w:val="6"/>
        </w:rPr>
        <w:t xml:space="preserve"> </w:t>
      </w:r>
      <w:r w:rsidRPr="00CA1FA7">
        <w:rPr>
          <w:rFonts w:cstheme="minorHAnsi"/>
          <w:spacing w:val="-1"/>
        </w:rPr>
        <w:t>in</w:t>
      </w:r>
      <w:r w:rsidRPr="00CA1FA7">
        <w:rPr>
          <w:rFonts w:cstheme="minorHAnsi"/>
          <w:spacing w:val="7"/>
        </w:rPr>
        <w:t xml:space="preserve"> </w:t>
      </w:r>
      <w:r w:rsidRPr="00CA1FA7">
        <w:rPr>
          <w:rFonts w:cstheme="minorHAnsi"/>
          <w:spacing w:val="-2"/>
        </w:rPr>
        <w:t>writing,</w:t>
      </w:r>
      <w:r w:rsidRPr="00CA1FA7">
        <w:rPr>
          <w:rFonts w:cstheme="minorHAnsi"/>
          <w:spacing w:val="6"/>
        </w:rPr>
        <w:t xml:space="preserve"> </w:t>
      </w:r>
      <w:r w:rsidRPr="00CA1FA7">
        <w:rPr>
          <w:rFonts w:cstheme="minorHAnsi"/>
        </w:rPr>
        <w:t>to</w:t>
      </w:r>
      <w:r w:rsidRPr="00CA1FA7">
        <w:rPr>
          <w:rFonts w:cstheme="minorHAnsi"/>
          <w:spacing w:val="5"/>
        </w:rPr>
        <w:t xml:space="preserve"> </w:t>
      </w:r>
      <w:r w:rsidRPr="00CA1FA7">
        <w:rPr>
          <w:rFonts w:cstheme="minorHAnsi"/>
          <w:spacing w:val="-2"/>
        </w:rPr>
        <w:t>answer</w:t>
      </w:r>
      <w:r w:rsidRPr="00CA1FA7">
        <w:rPr>
          <w:rFonts w:cstheme="minorHAnsi"/>
          <w:spacing w:val="8"/>
        </w:rPr>
        <w:t xml:space="preserve"> </w:t>
      </w:r>
      <w:r w:rsidRPr="00CA1FA7">
        <w:rPr>
          <w:rFonts w:cstheme="minorHAnsi"/>
          <w:spacing w:val="-1"/>
        </w:rPr>
        <w:t>several</w:t>
      </w:r>
      <w:r w:rsidRPr="00CA1FA7">
        <w:rPr>
          <w:rFonts w:cstheme="minorHAnsi"/>
          <w:spacing w:val="7"/>
        </w:rPr>
        <w:t xml:space="preserve"> </w:t>
      </w:r>
      <w:r w:rsidRPr="00CA1FA7">
        <w:rPr>
          <w:rFonts w:cstheme="minorHAnsi"/>
          <w:spacing w:val="-1"/>
        </w:rPr>
        <w:t>questions</w:t>
      </w:r>
      <w:r w:rsidRPr="00CA1FA7">
        <w:rPr>
          <w:rFonts w:cstheme="minorHAnsi"/>
          <w:spacing w:val="8"/>
        </w:rPr>
        <w:t xml:space="preserve"> </w:t>
      </w:r>
      <w:r w:rsidRPr="00CA1FA7">
        <w:rPr>
          <w:rFonts w:cstheme="minorHAnsi"/>
          <w:spacing w:val="-1"/>
        </w:rPr>
        <w:t>about</w:t>
      </w:r>
      <w:r w:rsidRPr="00CA1FA7">
        <w:rPr>
          <w:rFonts w:cstheme="minorHAnsi"/>
          <w:spacing w:val="8"/>
        </w:rPr>
        <w:t xml:space="preserve"> </w:t>
      </w:r>
      <w:r w:rsidRPr="00CA1FA7">
        <w:rPr>
          <w:rFonts w:cstheme="minorHAnsi"/>
          <w:spacing w:val="-2"/>
        </w:rPr>
        <w:t>why</w:t>
      </w:r>
      <w:r w:rsidRPr="00CA1FA7">
        <w:rPr>
          <w:rFonts w:cstheme="minorHAnsi"/>
          <w:spacing w:val="5"/>
        </w:rPr>
        <w:t xml:space="preserve"> </w:t>
      </w:r>
      <w:r w:rsidRPr="00CA1FA7">
        <w:rPr>
          <w:rFonts w:cstheme="minorHAnsi"/>
          <w:spacing w:val="-1"/>
        </w:rPr>
        <w:t>they</w:t>
      </w:r>
      <w:r w:rsidRPr="00CA1FA7">
        <w:rPr>
          <w:rFonts w:cstheme="minorHAnsi"/>
          <w:spacing w:val="5"/>
        </w:rPr>
        <w:t xml:space="preserve"> </w:t>
      </w:r>
      <w:r w:rsidRPr="00CA1FA7">
        <w:rPr>
          <w:rFonts w:cstheme="minorHAnsi"/>
          <w:spacing w:val="-1"/>
        </w:rPr>
        <w:t>would</w:t>
      </w:r>
      <w:r w:rsidRPr="00CA1FA7">
        <w:rPr>
          <w:rFonts w:cstheme="minorHAnsi"/>
          <w:spacing w:val="7"/>
        </w:rPr>
        <w:t xml:space="preserve"> </w:t>
      </w:r>
      <w:r w:rsidRPr="00CA1FA7">
        <w:rPr>
          <w:rFonts w:cstheme="minorHAnsi"/>
          <w:spacing w:val="-1"/>
        </w:rPr>
        <w:t>wish</w:t>
      </w:r>
      <w:r w:rsidRPr="00CA1FA7">
        <w:rPr>
          <w:rFonts w:cstheme="minorHAnsi"/>
          <w:spacing w:val="7"/>
        </w:rPr>
        <w:t xml:space="preserve"> </w:t>
      </w:r>
      <w:r w:rsidRPr="00CA1FA7">
        <w:rPr>
          <w:rFonts w:cstheme="minorHAnsi"/>
        </w:rPr>
        <w:t>to</w:t>
      </w:r>
      <w:r w:rsidRPr="00CA1FA7">
        <w:rPr>
          <w:rFonts w:cstheme="minorHAnsi"/>
          <w:spacing w:val="5"/>
        </w:rPr>
        <w:t xml:space="preserve"> </w:t>
      </w:r>
      <w:r w:rsidRPr="00CA1FA7">
        <w:rPr>
          <w:rFonts w:cstheme="minorHAnsi"/>
        </w:rPr>
        <w:t>run</w:t>
      </w:r>
      <w:r w:rsidRPr="00CA1FA7">
        <w:rPr>
          <w:rFonts w:cstheme="minorHAnsi"/>
          <w:spacing w:val="79"/>
        </w:rPr>
        <w:t xml:space="preserve"> </w:t>
      </w:r>
      <w:r w:rsidRPr="00CA1FA7">
        <w:rPr>
          <w:rFonts w:cstheme="minorHAnsi"/>
        </w:rPr>
        <w:t>for</w:t>
      </w:r>
      <w:r w:rsidRPr="00CA1FA7">
        <w:rPr>
          <w:rFonts w:cstheme="minorHAnsi"/>
          <w:spacing w:val="15"/>
        </w:rPr>
        <w:t xml:space="preserve"> </w:t>
      </w:r>
      <w:r w:rsidRPr="00CA1FA7">
        <w:rPr>
          <w:rFonts w:cstheme="minorHAnsi"/>
          <w:spacing w:val="-2"/>
        </w:rPr>
        <w:t>office.</w:t>
      </w:r>
      <w:r w:rsidRPr="00CA1FA7">
        <w:rPr>
          <w:rFonts w:cstheme="minorHAnsi"/>
          <w:spacing w:val="13"/>
        </w:rPr>
        <w:t xml:space="preserve"> </w:t>
      </w:r>
      <w:r w:rsidRPr="00CA1FA7">
        <w:rPr>
          <w:rFonts w:cstheme="minorHAnsi"/>
          <w:spacing w:val="-1"/>
        </w:rPr>
        <w:t>This</w:t>
      </w:r>
      <w:r w:rsidRPr="00CA1FA7">
        <w:rPr>
          <w:rFonts w:cstheme="minorHAnsi"/>
          <w:spacing w:val="15"/>
        </w:rPr>
        <w:t xml:space="preserve"> </w:t>
      </w:r>
      <w:r w:rsidRPr="00CA1FA7">
        <w:rPr>
          <w:rFonts w:cstheme="minorHAnsi"/>
          <w:spacing w:val="-1"/>
        </w:rPr>
        <w:t>process</w:t>
      </w:r>
      <w:r w:rsidRPr="00CA1FA7">
        <w:rPr>
          <w:rFonts w:cstheme="minorHAnsi"/>
          <w:spacing w:val="15"/>
        </w:rPr>
        <w:t xml:space="preserve"> </w:t>
      </w:r>
      <w:r w:rsidRPr="00CA1FA7">
        <w:rPr>
          <w:rFonts w:cstheme="minorHAnsi"/>
          <w:spacing w:val="-2"/>
        </w:rPr>
        <w:t>is</w:t>
      </w:r>
      <w:r w:rsidRPr="00CA1FA7">
        <w:rPr>
          <w:rFonts w:cstheme="minorHAnsi"/>
          <w:spacing w:val="15"/>
        </w:rPr>
        <w:t xml:space="preserve"> </w:t>
      </w:r>
      <w:r w:rsidRPr="00CA1FA7">
        <w:rPr>
          <w:rFonts w:cstheme="minorHAnsi"/>
          <w:spacing w:val="-1"/>
        </w:rPr>
        <w:t>intended</w:t>
      </w:r>
      <w:r w:rsidRPr="00CA1FA7">
        <w:rPr>
          <w:rFonts w:cstheme="minorHAnsi"/>
          <w:spacing w:val="15"/>
        </w:rPr>
        <w:t xml:space="preserve"> </w:t>
      </w:r>
      <w:r w:rsidRPr="00CA1FA7">
        <w:rPr>
          <w:rFonts w:cstheme="minorHAnsi"/>
        </w:rPr>
        <w:t>to</w:t>
      </w:r>
      <w:r w:rsidRPr="00CA1FA7">
        <w:rPr>
          <w:rFonts w:cstheme="minorHAnsi"/>
          <w:spacing w:val="12"/>
        </w:rPr>
        <w:t xml:space="preserve"> </w:t>
      </w:r>
      <w:r w:rsidRPr="00CA1FA7">
        <w:rPr>
          <w:rFonts w:cstheme="minorHAnsi"/>
          <w:spacing w:val="-1"/>
        </w:rPr>
        <w:t>encourage</w:t>
      </w:r>
      <w:r w:rsidRPr="00CA1FA7">
        <w:rPr>
          <w:rFonts w:cstheme="minorHAnsi"/>
          <w:spacing w:val="12"/>
        </w:rPr>
        <w:t xml:space="preserve"> </w:t>
      </w:r>
      <w:r w:rsidRPr="00CA1FA7">
        <w:rPr>
          <w:rFonts w:cstheme="minorHAnsi"/>
        </w:rPr>
        <w:t>the</w:t>
      </w:r>
      <w:r w:rsidRPr="00CA1FA7">
        <w:rPr>
          <w:rFonts w:cstheme="minorHAnsi"/>
          <w:spacing w:val="14"/>
        </w:rPr>
        <w:t xml:space="preserve"> </w:t>
      </w:r>
      <w:r w:rsidRPr="00CA1FA7">
        <w:rPr>
          <w:rFonts w:cstheme="minorHAnsi"/>
          <w:spacing w:val="-1"/>
        </w:rPr>
        <w:t>prospective</w:t>
      </w:r>
      <w:r w:rsidRPr="00CA1FA7">
        <w:rPr>
          <w:rFonts w:cstheme="minorHAnsi"/>
          <w:spacing w:val="15"/>
        </w:rPr>
        <w:t xml:space="preserve"> </w:t>
      </w:r>
      <w:r w:rsidRPr="00CA1FA7">
        <w:rPr>
          <w:rFonts w:cstheme="minorHAnsi"/>
          <w:spacing w:val="-1"/>
        </w:rPr>
        <w:t>nominee</w:t>
      </w:r>
      <w:r w:rsidRPr="00CA1FA7">
        <w:rPr>
          <w:rFonts w:cstheme="minorHAnsi"/>
          <w:spacing w:val="15"/>
        </w:rPr>
        <w:t xml:space="preserve"> </w:t>
      </w:r>
      <w:r w:rsidRPr="00CA1FA7">
        <w:rPr>
          <w:rFonts w:cstheme="minorHAnsi"/>
        </w:rPr>
        <w:t>to</w:t>
      </w:r>
      <w:r w:rsidRPr="00CA1FA7">
        <w:rPr>
          <w:rFonts w:cstheme="minorHAnsi"/>
          <w:spacing w:val="12"/>
        </w:rPr>
        <w:t xml:space="preserve"> </w:t>
      </w:r>
      <w:r w:rsidRPr="00CA1FA7">
        <w:rPr>
          <w:rFonts w:cstheme="minorHAnsi"/>
          <w:spacing w:val="-1"/>
        </w:rPr>
        <w:t>think</w:t>
      </w:r>
      <w:r w:rsidRPr="00CA1FA7">
        <w:rPr>
          <w:rFonts w:cstheme="minorHAnsi"/>
          <w:spacing w:val="15"/>
        </w:rPr>
        <w:t xml:space="preserve"> </w:t>
      </w:r>
      <w:r w:rsidRPr="00CA1FA7">
        <w:rPr>
          <w:rFonts w:cstheme="minorHAnsi"/>
          <w:spacing w:val="-1"/>
        </w:rPr>
        <w:t>about</w:t>
      </w:r>
      <w:r w:rsidRPr="00CA1FA7">
        <w:rPr>
          <w:rFonts w:cstheme="minorHAnsi"/>
          <w:spacing w:val="13"/>
        </w:rPr>
        <w:t xml:space="preserve"> </w:t>
      </w:r>
      <w:r w:rsidRPr="00CA1FA7">
        <w:rPr>
          <w:rFonts w:cstheme="minorHAnsi"/>
        </w:rPr>
        <w:t>the</w:t>
      </w:r>
      <w:r w:rsidRPr="00CA1FA7">
        <w:rPr>
          <w:rFonts w:cstheme="minorHAnsi"/>
          <w:spacing w:val="12"/>
        </w:rPr>
        <w:t xml:space="preserve"> </w:t>
      </w:r>
      <w:r w:rsidRPr="00CA1FA7">
        <w:rPr>
          <w:rFonts w:cstheme="minorHAnsi"/>
          <w:spacing w:val="-1"/>
        </w:rPr>
        <w:t>reasons</w:t>
      </w:r>
      <w:r w:rsidRPr="00CA1FA7">
        <w:rPr>
          <w:rFonts w:cstheme="minorHAnsi"/>
          <w:spacing w:val="15"/>
        </w:rPr>
        <w:t xml:space="preserve"> </w:t>
      </w:r>
      <w:r w:rsidRPr="00CA1FA7">
        <w:rPr>
          <w:rFonts w:cstheme="minorHAnsi"/>
          <w:spacing w:val="-1"/>
        </w:rPr>
        <w:t>they</w:t>
      </w:r>
      <w:r w:rsidRPr="00CA1FA7">
        <w:rPr>
          <w:rFonts w:cstheme="minorHAnsi"/>
          <w:spacing w:val="79"/>
        </w:rPr>
        <w:t xml:space="preserve"> </w:t>
      </w:r>
      <w:r w:rsidRPr="00CA1FA7">
        <w:rPr>
          <w:rFonts w:cstheme="minorHAnsi"/>
          <w:spacing w:val="-2"/>
        </w:rPr>
        <w:t>want</w:t>
      </w:r>
      <w:r w:rsidRPr="00CA1FA7">
        <w:rPr>
          <w:rFonts w:cstheme="minorHAnsi"/>
          <w:spacing w:val="2"/>
        </w:rPr>
        <w:t xml:space="preserve"> </w:t>
      </w:r>
      <w:r w:rsidRPr="00CA1FA7">
        <w:rPr>
          <w:rFonts w:cstheme="minorHAnsi"/>
        </w:rPr>
        <w:t xml:space="preserve">to </w:t>
      </w:r>
      <w:r w:rsidRPr="00CA1FA7">
        <w:rPr>
          <w:rFonts w:cstheme="minorHAnsi"/>
          <w:spacing w:val="-1"/>
        </w:rPr>
        <w:t>run.</w:t>
      </w:r>
      <w:r w:rsidRPr="00CA1FA7">
        <w:rPr>
          <w:rFonts w:cstheme="minorHAnsi"/>
          <w:spacing w:val="59"/>
        </w:rPr>
        <w:t xml:space="preserve"> </w:t>
      </w:r>
      <w:r w:rsidRPr="00CA1FA7">
        <w:rPr>
          <w:rFonts w:cstheme="minorHAnsi"/>
        </w:rPr>
        <w:t>These</w:t>
      </w:r>
      <w:r w:rsidRPr="00CA1FA7">
        <w:rPr>
          <w:rFonts w:cstheme="minorHAnsi"/>
          <w:spacing w:val="-4"/>
        </w:rPr>
        <w:t xml:space="preserve"> </w:t>
      </w:r>
      <w:r w:rsidRPr="00CA1FA7">
        <w:rPr>
          <w:rFonts w:cstheme="minorHAnsi"/>
          <w:spacing w:val="-1"/>
        </w:rPr>
        <w:t>questions</w:t>
      </w:r>
      <w:r w:rsidRPr="00CA1FA7">
        <w:rPr>
          <w:rFonts w:cstheme="minorHAnsi"/>
          <w:spacing w:val="1"/>
        </w:rPr>
        <w:t xml:space="preserve"> </w:t>
      </w:r>
      <w:r w:rsidRPr="00CA1FA7">
        <w:rPr>
          <w:rFonts w:cstheme="minorHAnsi"/>
          <w:spacing w:val="-2"/>
        </w:rPr>
        <w:t>will</w:t>
      </w:r>
      <w:r w:rsidRPr="00CA1FA7">
        <w:rPr>
          <w:rFonts w:cstheme="minorHAnsi"/>
        </w:rPr>
        <w:t xml:space="preserve"> be </w:t>
      </w:r>
      <w:r w:rsidRPr="00CA1FA7">
        <w:rPr>
          <w:rFonts w:cstheme="minorHAnsi"/>
          <w:spacing w:val="-1"/>
        </w:rPr>
        <w:t>submitted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</w:rPr>
        <w:t>to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</w:rPr>
        <w:t>the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  <w:spacing w:val="-1"/>
        </w:rPr>
        <w:t>Nominations Committee</w:t>
      </w:r>
      <w:r w:rsidRPr="00CA1FA7">
        <w:rPr>
          <w:rFonts w:cstheme="minorHAnsi"/>
          <w:spacing w:val="-5"/>
        </w:rPr>
        <w:t xml:space="preserve"> </w:t>
      </w:r>
      <w:r w:rsidRPr="00CA1FA7">
        <w:rPr>
          <w:rFonts w:cstheme="minorHAnsi"/>
        </w:rPr>
        <w:t>for</w:t>
      </w:r>
      <w:r w:rsidRPr="00CA1FA7">
        <w:rPr>
          <w:rFonts w:cstheme="minorHAnsi"/>
          <w:spacing w:val="-1"/>
        </w:rPr>
        <w:t xml:space="preserve"> </w:t>
      </w:r>
      <w:r w:rsidRPr="00CA1FA7">
        <w:rPr>
          <w:rFonts w:cstheme="minorHAnsi"/>
          <w:spacing w:val="-2"/>
        </w:rPr>
        <w:t>review.</w:t>
      </w:r>
    </w:p>
    <w:p w14:paraId="307ABCE1" w14:textId="77777777" w:rsidR="000C6763" w:rsidRPr="00CA1FA7" w:rsidRDefault="000C6763" w:rsidP="000C6763">
      <w:pPr>
        <w:numPr>
          <w:ilvl w:val="0"/>
          <w:numId w:val="4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before="58" w:after="0" w:line="240" w:lineRule="auto"/>
        <w:ind w:right="111"/>
        <w:rPr>
          <w:rFonts w:cstheme="minorHAnsi"/>
          <w:spacing w:val="-1"/>
        </w:rPr>
      </w:pPr>
      <w:r w:rsidRPr="00CA1FA7">
        <w:rPr>
          <w:rFonts w:cstheme="minorHAnsi"/>
        </w:rPr>
        <w:t>The</w:t>
      </w:r>
      <w:r w:rsidRPr="00CA1FA7">
        <w:rPr>
          <w:rFonts w:cstheme="minorHAnsi"/>
          <w:spacing w:val="5"/>
        </w:rPr>
        <w:t xml:space="preserve"> </w:t>
      </w:r>
      <w:r w:rsidRPr="00CA1FA7">
        <w:rPr>
          <w:rFonts w:cstheme="minorHAnsi"/>
          <w:spacing w:val="-1"/>
        </w:rPr>
        <w:t>Nominating</w:t>
      </w:r>
      <w:r w:rsidRPr="00CA1FA7">
        <w:rPr>
          <w:rFonts w:cstheme="minorHAnsi"/>
          <w:spacing w:val="8"/>
        </w:rPr>
        <w:t xml:space="preserve"> </w:t>
      </w:r>
      <w:r w:rsidRPr="00CA1FA7">
        <w:rPr>
          <w:rFonts w:cstheme="minorHAnsi"/>
          <w:spacing w:val="-2"/>
        </w:rPr>
        <w:t>Committee</w:t>
      </w:r>
      <w:r w:rsidRPr="00CA1FA7">
        <w:rPr>
          <w:rFonts w:cstheme="minorHAnsi"/>
          <w:spacing w:val="7"/>
        </w:rPr>
        <w:t xml:space="preserve"> </w:t>
      </w:r>
      <w:r w:rsidRPr="00CA1FA7">
        <w:rPr>
          <w:rFonts w:cstheme="minorHAnsi"/>
          <w:spacing w:val="-2"/>
        </w:rPr>
        <w:t>will</w:t>
      </w:r>
      <w:r w:rsidRPr="00CA1FA7">
        <w:rPr>
          <w:rFonts w:cstheme="minorHAnsi"/>
          <w:spacing w:val="7"/>
        </w:rPr>
        <w:t xml:space="preserve"> </w:t>
      </w:r>
      <w:r w:rsidRPr="00CA1FA7">
        <w:rPr>
          <w:rFonts w:cstheme="minorHAnsi"/>
          <w:spacing w:val="-1"/>
        </w:rPr>
        <w:t>review</w:t>
      </w:r>
      <w:r w:rsidRPr="00CA1FA7">
        <w:rPr>
          <w:rFonts w:cstheme="minorHAnsi"/>
          <w:spacing w:val="4"/>
        </w:rPr>
        <w:t xml:space="preserve"> </w:t>
      </w:r>
      <w:r w:rsidRPr="00CA1FA7">
        <w:rPr>
          <w:rFonts w:cstheme="minorHAnsi"/>
        </w:rPr>
        <w:t>the</w:t>
      </w:r>
      <w:r w:rsidRPr="00CA1FA7">
        <w:rPr>
          <w:rFonts w:cstheme="minorHAnsi"/>
          <w:spacing w:val="7"/>
        </w:rPr>
        <w:t xml:space="preserve"> </w:t>
      </w:r>
      <w:r w:rsidRPr="00CA1FA7">
        <w:rPr>
          <w:rFonts w:cstheme="minorHAnsi"/>
          <w:spacing w:val="-1"/>
        </w:rPr>
        <w:t>list</w:t>
      </w:r>
      <w:r w:rsidRPr="00CA1FA7">
        <w:rPr>
          <w:rFonts w:cstheme="minorHAnsi"/>
          <w:spacing w:val="6"/>
        </w:rPr>
        <w:t xml:space="preserve"> </w:t>
      </w:r>
      <w:r w:rsidRPr="00CA1FA7">
        <w:rPr>
          <w:rFonts w:cstheme="minorHAnsi"/>
          <w:spacing w:val="-2"/>
        </w:rPr>
        <w:t>of</w:t>
      </w:r>
      <w:r w:rsidRPr="00CA1FA7">
        <w:rPr>
          <w:rFonts w:cstheme="minorHAnsi"/>
          <w:spacing w:val="6"/>
        </w:rPr>
        <w:t xml:space="preserve"> </w:t>
      </w:r>
      <w:r w:rsidRPr="00CA1FA7">
        <w:rPr>
          <w:rFonts w:cstheme="minorHAnsi"/>
          <w:spacing w:val="-1"/>
        </w:rPr>
        <w:t>candidates</w:t>
      </w:r>
      <w:r w:rsidRPr="00CA1FA7">
        <w:rPr>
          <w:rFonts w:cstheme="minorHAnsi"/>
          <w:spacing w:val="5"/>
        </w:rPr>
        <w:t xml:space="preserve"> </w:t>
      </w:r>
      <w:r w:rsidRPr="00CA1FA7">
        <w:rPr>
          <w:rFonts w:cstheme="minorHAnsi"/>
          <w:spacing w:val="-1"/>
        </w:rPr>
        <w:t>that</w:t>
      </w:r>
      <w:r w:rsidRPr="00CA1FA7">
        <w:rPr>
          <w:rFonts w:cstheme="minorHAnsi"/>
          <w:spacing w:val="9"/>
        </w:rPr>
        <w:t xml:space="preserve"> </w:t>
      </w:r>
      <w:r w:rsidRPr="00CA1FA7">
        <w:rPr>
          <w:rFonts w:cstheme="minorHAnsi"/>
          <w:spacing w:val="-1"/>
        </w:rPr>
        <w:t>have</w:t>
      </w:r>
      <w:r w:rsidRPr="00CA1FA7">
        <w:rPr>
          <w:rFonts w:cstheme="minorHAnsi"/>
          <w:spacing w:val="7"/>
        </w:rPr>
        <w:t xml:space="preserve"> </w:t>
      </w:r>
      <w:r w:rsidRPr="00CA1FA7">
        <w:rPr>
          <w:rFonts w:cstheme="minorHAnsi"/>
          <w:spacing w:val="-1"/>
        </w:rPr>
        <w:t>been</w:t>
      </w:r>
      <w:r w:rsidRPr="00CA1FA7">
        <w:rPr>
          <w:rFonts w:cstheme="minorHAnsi"/>
          <w:spacing w:val="7"/>
        </w:rPr>
        <w:t xml:space="preserve"> </w:t>
      </w:r>
      <w:r w:rsidRPr="00CA1FA7">
        <w:rPr>
          <w:rFonts w:cstheme="minorHAnsi"/>
          <w:spacing w:val="-1"/>
        </w:rPr>
        <w:t>self-nominated</w:t>
      </w:r>
      <w:r w:rsidRPr="00CA1FA7">
        <w:rPr>
          <w:rFonts w:cstheme="minorHAnsi"/>
          <w:spacing w:val="7"/>
        </w:rPr>
        <w:t xml:space="preserve"> </w:t>
      </w:r>
      <w:r w:rsidRPr="00CA1FA7">
        <w:rPr>
          <w:rFonts w:cstheme="minorHAnsi"/>
          <w:spacing w:val="-2"/>
        </w:rPr>
        <w:t>or</w:t>
      </w:r>
      <w:r w:rsidRPr="00CA1FA7">
        <w:rPr>
          <w:rFonts w:cstheme="minorHAnsi"/>
          <w:spacing w:val="6"/>
        </w:rPr>
        <w:t xml:space="preserve"> </w:t>
      </w:r>
      <w:r w:rsidRPr="00CA1FA7">
        <w:rPr>
          <w:rFonts w:cstheme="minorHAnsi"/>
          <w:spacing w:val="-1"/>
        </w:rPr>
        <w:t>proposed</w:t>
      </w:r>
      <w:r w:rsidRPr="00CA1FA7">
        <w:rPr>
          <w:rFonts w:cstheme="minorHAnsi"/>
          <w:spacing w:val="7"/>
        </w:rPr>
        <w:t xml:space="preserve"> </w:t>
      </w:r>
      <w:r w:rsidRPr="00CA1FA7">
        <w:rPr>
          <w:rFonts w:cstheme="minorHAnsi"/>
        </w:rPr>
        <w:t>by</w:t>
      </w:r>
      <w:r w:rsidRPr="00CA1FA7">
        <w:rPr>
          <w:rFonts w:cstheme="minorHAnsi"/>
          <w:spacing w:val="67"/>
        </w:rPr>
        <w:t xml:space="preserve"> </w:t>
      </w:r>
      <w:r w:rsidRPr="00CA1FA7">
        <w:rPr>
          <w:rFonts w:cstheme="minorHAnsi"/>
          <w:spacing w:val="-1"/>
        </w:rPr>
        <w:t>others.</w:t>
      </w:r>
    </w:p>
    <w:p w14:paraId="6FACC573" w14:textId="77777777" w:rsidR="000C6763" w:rsidRPr="00CA1FA7" w:rsidRDefault="000C6763" w:rsidP="000C6763">
      <w:pPr>
        <w:numPr>
          <w:ilvl w:val="1"/>
          <w:numId w:val="4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62" w:after="0" w:line="254" w:lineRule="exact"/>
        <w:ind w:right="111"/>
        <w:rPr>
          <w:rFonts w:cstheme="minorHAnsi"/>
          <w:spacing w:val="-1"/>
        </w:rPr>
      </w:pPr>
      <w:r w:rsidRPr="00CA1FA7">
        <w:rPr>
          <w:rFonts w:cstheme="minorHAnsi"/>
        </w:rPr>
        <w:t>The</w:t>
      </w:r>
      <w:r w:rsidRPr="00CA1FA7">
        <w:rPr>
          <w:rFonts w:cstheme="minorHAnsi"/>
          <w:spacing w:val="2"/>
        </w:rPr>
        <w:t xml:space="preserve"> </w:t>
      </w:r>
      <w:r w:rsidRPr="00CA1FA7">
        <w:rPr>
          <w:rFonts w:cstheme="minorHAnsi"/>
          <w:spacing w:val="-2"/>
        </w:rPr>
        <w:t>committee,</w:t>
      </w:r>
      <w:r w:rsidRPr="00CA1FA7">
        <w:rPr>
          <w:rFonts w:cstheme="minorHAnsi"/>
          <w:spacing w:val="4"/>
        </w:rPr>
        <w:t xml:space="preserve"> </w:t>
      </w:r>
      <w:r w:rsidRPr="00CA1FA7">
        <w:rPr>
          <w:rFonts w:cstheme="minorHAnsi"/>
          <w:spacing w:val="-1"/>
        </w:rPr>
        <w:t>working</w:t>
      </w:r>
      <w:r w:rsidRPr="00CA1FA7">
        <w:rPr>
          <w:rFonts w:cstheme="minorHAnsi"/>
        </w:rPr>
        <w:t xml:space="preserve"> </w:t>
      </w:r>
      <w:r w:rsidRPr="00CA1FA7">
        <w:rPr>
          <w:rFonts w:cstheme="minorHAnsi"/>
          <w:spacing w:val="-1"/>
        </w:rPr>
        <w:t>with</w:t>
      </w:r>
      <w:r w:rsidRPr="00CA1FA7">
        <w:rPr>
          <w:rFonts w:cstheme="minorHAnsi"/>
          <w:spacing w:val="3"/>
        </w:rPr>
        <w:t xml:space="preserve"> </w:t>
      </w:r>
      <w:r w:rsidRPr="00CA1FA7">
        <w:rPr>
          <w:rFonts w:cstheme="minorHAnsi"/>
          <w:spacing w:val="-1"/>
        </w:rPr>
        <w:t>staff,</w:t>
      </w:r>
      <w:r w:rsidRPr="00CA1FA7">
        <w:rPr>
          <w:rFonts w:cstheme="minorHAnsi"/>
          <w:spacing w:val="2"/>
        </w:rPr>
        <w:t xml:space="preserve"> </w:t>
      </w:r>
      <w:r w:rsidRPr="00CA1FA7">
        <w:rPr>
          <w:rFonts w:cstheme="minorHAnsi"/>
          <w:spacing w:val="-2"/>
        </w:rPr>
        <w:t>will</w:t>
      </w:r>
      <w:r w:rsidRPr="00CA1FA7">
        <w:rPr>
          <w:rFonts w:cstheme="minorHAnsi"/>
          <w:spacing w:val="2"/>
        </w:rPr>
        <w:t xml:space="preserve"> </w:t>
      </w:r>
      <w:r w:rsidRPr="00CA1FA7">
        <w:rPr>
          <w:rFonts w:cstheme="minorHAnsi"/>
          <w:spacing w:val="-1"/>
        </w:rPr>
        <w:t>assure</w:t>
      </w:r>
      <w:r w:rsidRPr="00CA1FA7">
        <w:rPr>
          <w:rFonts w:cstheme="minorHAnsi"/>
          <w:spacing w:val="3"/>
        </w:rPr>
        <w:t xml:space="preserve"> </w:t>
      </w:r>
      <w:r w:rsidRPr="00CA1FA7">
        <w:rPr>
          <w:rFonts w:cstheme="minorHAnsi"/>
          <w:spacing w:val="-1"/>
        </w:rPr>
        <w:t>that</w:t>
      </w:r>
      <w:r w:rsidRPr="00CA1FA7">
        <w:rPr>
          <w:rFonts w:cstheme="minorHAnsi"/>
          <w:spacing w:val="4"/>
        </w:rPr>
        <w:t xml:space="preserve"> </w:t>
      </w:r>
      <w:r w:rsidRPr="00CA1FA7">
        <w:rPr>
          <w:rFonts w:cstheme="minorHAnsi"/>
          <w:spacing w:val="1"/>
        </w:rPr>
        <w:t>all</w:t>
      </w:r>
      <w:r w:rsidRPr="00CA1FA7">
        <w:rPr>
          <w:rFonts w:cstheme="minorHAnsi"/>
          <w:spacing w:val="2"/>
        </w:rPr>
        <w:t xml:space="preserve"> </w:t>
      </w:r>
      <w:r w:rsidRPr="00CA1FA7">
        <w:rPr>
          <w:rFonts w:cstheme="minorHAnsi"/>
          <w:spacing w:val="-1"/>
        </w:rPr>
        <w:t>proposed</w:t>
      </w:r>
      <w:r w:rsidRPr="00CA1FA7">
        <w:rPr>
          <w:rFonts w:cstheme="minorHAnsi"/>
          <w:spacing w:val="3"/>
        </w:rPr>
        <w:t xml:space="preserve"> </w:t>
      </w:r>
      <w:r w:rsidRPr="00CA1FA7">
        <w:rPr>
          <w:rFonts w:cstheme="minorHAnsi"/>
          <w:spacing w:val="-1"/>
        </w:rPr>
        <w:t>nominees</w:t>
      </w:r>
      <w:r w:rsidRPr="00CA1FA7">
        <w:rPr>
          <w:rFonts w:cstheme="minorHAnsi"/>
        </w:rPr>
        <w:t xml:space="preserve"> are</w:t>
      </w:r>
      <w:r w:rsidRPr="00CA1FA7">
        <w:rPr>
          <w:rFonts w:cstheme="minorHAnsi"/>
          <w:spacing w:val="3"/>
        </w:rPr>
        <w:t xml:space="preserve"> </w:t>
      </w:r>
      <w:r w:rsidRPr="00CA1FA7">
        <w:rPr>
          <w:rFonts w:cstheme="minorHAnsi"/>
          <w:spacing w:val="-1"/>
        </w:rPr>
        <w:t>eligible</w:t>
      </w:r>
      <w:r w:rsidRPr="00CA1FA7">
        <w:rPr>
          <w:rFonts w:cstheme="minorHAnsi"/>
          <w:spacing w:val="3"/>
        </w:rPr>
        <w:t xml:space="preserve"> </w:t>
      </w:r>
      <w:r w:rsidRPr="00CA1FA7">
        <w:rPr>
          <w:rFonts w:cstheme="minorHAnsi"/>
        </w:rPr>
        <w:t xml:space="preserve">to </w:t>
      </w:r>
      <w:r w:rsidRPr="00CA1FA7">
        <w:rPr>
          <w:rFonts w:cstheme="minorHAnsi"/>
          <w:spacing w:val="-1"/>
        </w:rPr>
        <w:t>serve</w:t>
      </w:r>
      <w:r w:rsidRPr="00CA1FA7">
        <w:rPr>
          <w:rFonts w:cstheme="minorHAnsi"/>
          <w:spacing w:val="3"/>
        </w:rPr>
        <w:t xml:space="preserve"> </w:t>
      </w:r>
      <w:r w:rsidRPr="00CA1FA7">
        <w:rPr>
          <w:rFonts w:cstheme="minorHAnsi"/>
          <w:spacing w:val="-1"/>
        </w:rPr>
        <w:t>in</w:t>
      </w:r>
      <w:r w:rsidRPr="00CA1FA7">
        <w:rPr>
          <w:rFonts w:cstheme="minorHAnsi"/>
          <w:spacing w:val="3"/>
        </w:rPr>
        <w:t xml:space="preserve"> </w:t>
      </w:r>
      <w:r w:rsidRPr="00CA1FA7">
        <w:rPr>
          <w:rFonts w:cstheme="minorHAnsi"/>
          <w:spacing w:val="-1"/>
        </w:rPr>
        <w:t>the</w:t>
      </w:r>
      <w:r w:rsidRPr="00CA1FA7">
        <w:rPr>
          <w:rFonts w:cstheme="minorHAnsi"/>
          <w:spacing w:val="69"/>
        </w:rPr>
        <w:t xml:space="preserve"> </w:t>
      </w:r>
      <w:r w:rsidRPr="00CA1FA7">
        <w:rPr>
          <w:rFonts w:cstheme="minorHAnsi"/>
          <w:spacing w:val="-1"/>
        </w:rPr>
        <w:t>positions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</w:rPr>
        <w:t>for</w:t>
      </w:r>
      <w:r w:rsidRPr="00CA1FA7">
        <w:rPr>
          <w:rFonts w:cstheme="minorHAnsi"/>
          <w:spacing w:val="1"/>
        </w:rPr>
        <w:t xml:space="preserve"> </w:t>
      </w:r>
      <w:r w:rsidRPr="00CA1FA7">
        <w:rPr>
          <w:rFonts w:cstheme="minorHAnsi"/>
          <w:spacing w:val="-2"/>
        </w:rPr>
        <w:t>which</w:t>
      </w:r>
      <w:r w:rsidRPr="00CA1FA7">
        <w:rPr>
          <w:rFonts w:cstheme="minorHAnsi"/>
        </w:rPr>
        <w:t xml:space="preserve"> they</w:t>
      </w:r>
      <w:r w:rsidRPr="00CA1FA7">
        <w:rPr>
          <w:rFonts w:cstheme="minorHAnsi"/>
          <w:spacing w:val="-4"/>
        </w:rPr>
        <w:t xml:space="preserve"> </w:t>
      </w:r>
      <w:r w:rsidRPr="00CA1FA7">
        <w:rPr>
          <w:rFonts w:cstheme="minorHAnsi"/>
          <w:spacing w:val="-1"/>
        </w:rPr>
        <w:t>have</w:t>
      </w:r>
      <w:r w:rsidRPr="00CA1FA7">
        <w:rPr>
          <w:rFonts w:cstheme="minorHAnsi"/>
        </w:rPr>
        <w:t xml:space="preserve"> been </w:t>
      </w:r>
      <w:r w:rsidRPr="00CA1FA7">
        <w:rPr>
          <w:rFonts w:cstheme="minorHAnsi"/>
          <w:spacing w:val="-1"/>
        </w:rPr>
        <w:t>nominated.</w:t>
      </w:r>
    </w:p>
    <w:p w14:paraId="521FB214" w14:textId="77777777" w:rsidR="000C6763" w:rsidRPr="00CA1FA7" w:rsidRDefault="000C6763" w:rsidP="000C6763">
      <w:pPr>
        <w:numPr>
          <w:ilvl w:val="1"/>
          <w:numId w:val="4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59" w:after="0" w:line="252" w:lineRule="exact"/>
        <w:ind w:right="111"/>
        <w:rPr>
          <w:rFonts w:cstheme="minorHAnsi"/>
          <w:spacing w:val="-1"/>
        </w:rPr>
      </w:pPr>
      <w:r w:rsidRPr="00CA1FA7">
        <w:rPr>
          <w:rFonts w:cstheme="minorHAnsi"/>
          <w:spacing w:val="-1"/>
        </w:rPr>
        <w:t>Active</w:t>
      </w:r>
      <w:r w:rsidRPr="00CA1FA7">
        <w:rPr>
          <w:rFonts w:cstheme="minorHAnsi"/>
          <w:spacing w:val="24"/>
        </w:rPr>
        <w:t xml:space="preserve"> </w:t>
      </w:r>
      <w:r w:rsidRPr="00CA1FA7">
        <w:rPr>
          <w:rFonts w:cstheme="minorHAnsi"/>
          <w:spacing w:val="-1"/>
        </w:rPr>
        <w:t>members</w:t>
      </w:r>
      <w:r w:rsidRPr="00CA1FA7">
        <w:rPr>
          <w:rFonts w:cstheme="minorHAnsi"/>
          <w:spacing w:val="22"/>
        </w:rPr>
        <w:t xml:space="preserve"> </w:t>
      </w:r>
      <w:r w:rsidRPr="00CA1FA7">
        <w:rPr>
          <w:rFonts w:cstheme="minorHAnsi"/>
          <w:spacing w:val="-1"/>
        </w:rPr>
        <w:t>and</w:t>
      </w:r>
      <w:r w:rsidRPr="00CA1FA7">
        <w:rPr>
          <w:rFonts w:cstheme="minorHAnsi"/>
          <w:spacing w:val="22"/>
        </w:rPr>
        <w:t xml:space="preserve"> </w:t>
      </w:r>
      <w:r w:rsidRPr="00CA1FA7">
        <w:rPr>
          <w:rFonts w:cstheme="minorHAnsi"/>
          <w:spacing w:val="-2"/>
        </w:rPr>
        <w:t>their</w:t>
      </w:r>
      <w:r w:rsidRPr="00CA1FA7">
        <w:rPr>
          <w:rFonts w:cstheme="minorHAnsi"/>
          <w:spacing w:val="25"/>
        </w:rPr>
        <w:t xml:space="preserve"> </w:t>
      </w:r>
      <w:r w:rsidRPr="00CA1FA7">
        <w:rPr>
          <w:rFonts w:cstheme="minorHAnsi"/>
          <w:spacing w:val="-1"/>
        </w:rPr>
        <w:t>wholly-owned,</w:t>
      </w:r>
      <w:r w:rsidRPr="00CA1FA7">
        <w:rPr>
          <w:rFonts w:cstheme="minorHAnsi"/>
          <w:spacing w:val="25"/>
        </w:rPr>
        <w:t xml:space="preserve"> </w:t>
      </w:r>
      <w:r w:rsidRPr="00CA1FA7">
        <w:rPr>
          <w:rFonts w:cstheme="minorHAnsi"/>
          <w:spacing w:val="-1"/>
        </w:rPr>
        <w:t>non-voting</w:t>
      </w:r>
      <w:r w:rsidRPr="00CA1FA7">
        <w:rPr>
          <w:rFonts w:cstheme="minorHAnsi"/>
          <w:spacing w:val="26"/>
        </w:rPr>
        <w:t xml:space="preserve"> </w:t>
      </w:r>
      <w:r w:rsidRPr="00CA1FA7">
        <w:rPr>
          <w:rFonts w:cstheme="minorHAnsi"/>
          <w:spacing w:val="-2"/>
        </w:rPr>
        <w:t>Active</w:t>
      </w:r>
      <w:r w:rsidRPr="00CA1FA7">
        <w:rPr>
          <w:rFonts w:cstheme="minorHAnsi"/>
          <w:spacing w:val="24"/>
        </w:rPr>
        <w:t xml:space="preserve"> </w:t>
      </w:r>
      <w:r w:rsidRPr="00CA1FA7">
        <w:rPr>
          <w:rFonts w:cstheme="minorHAnsi"/>
          <w:spacing w:val="-1"/>
        </w:rPr>
        <w:t>member</w:t>
      </w:r>
      <w:r w:rsidRPr="00CA1FA7">
        <w:rPr>
          <w:rFonts w:cstheme="minorHAnsi"/>
          <w:spacing w:val="23"/>
        </w:rPr>
        <w:t xml:space="preserve"> </w:t>
      </w:r>
      <w:r w:rsidRPr="00CA1FA7">
        <w:rPr>
          <w:rFonts w:cstheme="minorHAnsi"/>
          <w:spacing w:val="-1"/>
        </w:rPr>
        <w:t>subsidiaries</w:t>
      </w:r>
      <w:r w:rsidRPr="00CA1FA7">
        <w:rPr>
          <w:rFonts w:cstheme="minorHAnsi"/>
          <w:spacing w:val="24"/>
        </w:rPr>
        <w:t xml:space="preserve"> </w:t>
      </w:r>
      <w:r w:rsidRPr="00CA1FA7">
        <w:rPr>
          <w:rFonts w:cstheme="minorHAnsi"/>
          <w:spacing w:val="-1"/>
        </w:rPr>
        <w:t>together</w:t>
      </w:r>
      <w:r w:rsidRPr="00CA1FA7">
        <w:rPr>
          <w:rFonts w:cstheme="minorHAnsi"/>
          <w:spacing w:val="22"/>
        </w:rPr>
        <w:t xml:space="preserve"> </w:t>
      </w:r>
      <w:r w:rsidRPr="00CA1FA7">
        <w:rPr>
          <w:rFonts w:cstheme="minorHAnsi"/>
          <w:spacing w:val="-1"/>
        </w:rPr>
        <w:t>shall</w:t>
      </w:r>
      <w:r w:rsidRPr="00CA1FA7">
        <w:rPr>
          <w:rFonts w:cstheme="minorHAnsi"/>
          <w:spacing w:val="23"/>
        </w:rPr>
        <w:t xml:space="preserve"> </w:t>
      </w:r>
      <w:r w:rsidRPr="00CA1FA7">
        <w:rPr>
          <w:rFonts w:cstheme="minorHAnsi"/>
        </w:rPr>
        <w:t>be</w:t>
      </w:r>
      <w:r w:rsidRPr="00CA1FA7">
        <w:rPr>
          <w:rFonts w:cstheme="minorHAnsi"/>
          <w:spacing w:val="49"/>
        </w:rPr>
        <w:t xml:space="preserve"> </w:t>
      </w:r>
      <w:r w:rsidRPr="00CA1FA7">
        <w:rPr>
          <w:rFonts w:cstheme="minorHAnsi"/>
          <w:spacing w:val="-1"/>
        </w:rPr>
        <w:t>entitled</w:t>
      </w:r>
      <w:r w:rsidRPr="00CA1FA7">
        <w:rPr>
          <w:rFonts w:cstheme="minorHAnsi"/>
        </w:rPr>
        <w:t xml:space="preserve"> to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  <w:spacing w:val="-1"/>
        </w:rPr>
        <w:t>only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  <w:spacing w:val="-1"/>
        </w:rPr>
        <w:t>one</w:t>
      </w:r>
      <w:r w:rsidRPr="00CA1FA7">
        <w:rPr>
          <w:rFonts w:cstheme="minorHAnsi"/>
        </w:rPr>
        <w:t xml:space="preserve"> </w:t>
      </w:r>
      <w:r w:rsidRPr="00CA1FA7">
        <w:rPr>
          <w:rFonts w:cstheme="minorHAnsi"/>
          <w:spacing w:val="-1"/>
        </w:rPr>
        <w:t>individual representative</w:t>
      </w:r>
      <w:r w:rsidRPr="00CA1FA7">
        <w:rPr>
          <w:rFonts w:cstheme="minorHAnsi"/>
        </w:rPr>
        <w:t xml:space="preserve"> to</w:t>
      </w:r>
      <w:r w:rsidRPr="00CA1FA7">
        <w:rPr>
          <w:rFonts w:cstheme="minorHAnsi"/>
          <w:spacing w:val="-2"/>
        </w:rPr>
        <w:t xml:space="preserve"> hold</w:t>
      </w:r>
      <w:r w:rsidRPr="00CA1FA7">
        <w:rPr>
          <w:rFonts w:cstheme="minorHAnsi"/>
        </w:rPr>
        <w:t xml:space="preserve"> a</w:t>
      </w:r>
      <w:r w:rsidRPr="00CA1FA7">
        <w:rPr>
          <w:rFonts w:cstheme="minorHAnsi"/>
          <w:spacing w:val="1"/>
        </w:rPr>
        <w:t xml:space="preserve"> </w:t>
      </w:r>
      <w:r w:rsidRPr="00CA1FA7">
        <w:rPr>
          <w:rFonts w:cstheme="minorHAnsi"/>
          <w:spacing w:val="-1"/>
        </w:rPr>
        <w:t>SYTA</w:t>
      </w:r>
      <w:r w:rsidRPr="00CA1FA7">
        <w:rPr>
          <w:rFonts w:cstheme="minorHAnsi"/>
          <w:spacing w:val="-3"/>
        </w:rPr>
        <w:t xml:space="preserve"> </w:t>
      </w:r>
      <w:r w:rsidRPr="00CA1FA7">
        <w:rPr>
          <w:rFonts w:cstheme="minorHAnsi"/>
          <w:spacing w:val="-1"/>
        </w:rPr>
        <w:t>elective</w:t>
      </w:r>
      <w:r w:rsidRPr="00CA1FA7">
        <w:rPr>
          <w:rFonts w:cstheme="minorHAnsi"/>
        </w:rPr>
        <w:t xml:space="preserve"> </w:t>
      </w:r>
      <w:r w:rsidRPr="00CA1FA7">
        <w:rPr>
          <w:rFonts w:cstheme="minorHAnsi"/>
          <w:spacing w:val="-1"/>
        </w:rPr>
        <w:t>office</w:t>
      </w:r>
      <w:r w:rsidRPr="00CA1FA7">
        <w:rPr>
          <w:rFonts w:cstheme="minorHAnsi"/>
          <w:spacing w:val="-4"/>
        </w:rPr>
        <w:t xml:space="preserve"> </w:t>
      </w:r>
      <w:r w:rsidRPr="00CA1FA7">
        <w:rPr>
          <w:rFonts w:cstheme="minorHAnsi"/>
        </w:rPr>
        <w:t>at</w:t>
      </w:r>
      <w:r w:rsidRPr="00CA1FA7">
        <w:rPr>
          <w:rFonts w:cstheme="minorHAnsi"/>
          <w:spacing w:val="1"/>
        </w:rPr>
        <w:t xml:space="preserve"> </w:t>
      </w:r>
      <w:r w:rsidRPr="00CA1FA7">
        <w:rPr>
          <w:rFonts w:cstheme="minorHAnsi"/>
          <w:spacing w:val="-1"/>
        </w:rPr>
        <w:t>any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  <w:spacing w:val="-1"/>
        </w:rPr>
        <w:t>one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  <w:spacing w:val="-1"/>
        </w:rPr>
        <w:t>time.</w:t>
      </w:r>
    </w:p>
    <w:p w14:paraId="24FF9949" w14:textId="77777777" w:rsidR="000C6763" w:rsidRPr="00CA1FA7" w:rsidRDefault="000C6763" w:rsidP="000C6763">
      <w:pPr>
        <w:numPr>
          <w:ilvl w:val="1"/>
          <w:numId w:val="4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62" w:after="0" w:line="252" w:lineRule="exact"/>
        <w:ind w:right="111"/>
        <w:rPr>
          <w:rFonts w:cstheme="minorHAnsi"/>
          <w:color w:val="000000"/>
        </w:rPr>
      </w:pPr>
      <w:r w:rsidRPr="00CA1FA7">
        <w:rPr>
          <w:rFonts w:cstheme="minorHAnsi"/>
          <w:spacing w:val="-1"/>
        </w:rPr>
        <w:t>When</w:t>
      </w:r>
      <w:r w:rsidRPr="00CA1FA7">
        <w:rPr>
          <w:rFonts w:cstheme="minorHAnsi"/>
          <w:spacing w:val="12"/>
        </w:rPr>
        <w:t xml:space="preserve"> </w:t>
      </w:r>
      <w:r w:rsidRPr="00CA1FA7">
        <w:rPr>
          <w:rFonts w:cstheme="minorHAnsi"/>
          <w:spacing w:val="-1"/>
        </w:rPr>
        <w:t>considering</w:t>
      </w:r>
      <w:r w:rsidRPr="00CA1FA7">
        <w:rPr>
          <w:rFonts w:cstheme="minorHAnsi"/>
          <w:spacing w:val="12"/>
        </w:rPr>
        <w:t xml:space="preserve"> </w:t>
      </w:r>
      <w:r w:rsidRPr="00CA1FA7">
        <w:rPr>
          <w:rFonts w:cstheme="minorHAnsi"/>
        </w:rPr>
        <w:t>the</w:t>
      </w:r>
      <w:r w:rsidRPr="00CA1FA7">
        <w:rPr>
          <w:rFonts w:cstheme="minorHAnsi"/>
          <w:spacing w:val="9"/>
        </w:rPr>
        <w:t xml:space="preserve"> </w:t>
      </w:r>
      <w:r w:rsidRPr="00CA1FA7">
        <w:rPr>
          <w:rFonts w:cstheme="minorHAnsi"/>
          <w:spacing w:val="-1"/>
        </w:rPr>
        <w:t>candidates,</w:t>
      </w:r>
      <w:r w:rsidRPr="00CA1FA7">
        <w:rPr>
          <w:rFonts w:cstheme="minorHAnsi"/>
          <w:spacing w:val="11"/>
        </w:rPr>
        <w:t xml:space="preserve"> </w:t>
      </w:r>
      <w:r w:rsidRPr="00CA1FA7">
        <w:rPr>
          <w:rFonts w:cstheme="minorHAnsi"/>
        </w:rPr>
        <w:t>the</w:t>
      </w:r>
      <w:r w:rsidRPr="00CA1FA7">
        <w:rPr>
          <w:rFonts w:cstheme="minorHAnsi"/>
          <w:spacing w:val="9"/>
        </w:rPr>
        <w:t xml:space="preserve"> </w:t>
      </w:r>
      <w:r w:rsidRPr="00CA1FA7">
        <w:rPr>
          <w:rFonts w:cstheme="minorHAnsi"/>
          <w:spacing w:val="-1"/>
        </w:rPr>
        <w:t>committee</w:t>
      </w:r>
      <w:r w:rsidRPr="00CA1FA7">
        <w:rPr>
          <w:rFonts w:cstheme="minorHAnsi"/>
          <w:spacing w:val="12"/>
        </w:rPr>
        <w:t xml:space="preserve"> </w:t>
      </w:r>
      <w:r w:rsidRPr="00CA1FA7">
        <w:rPr>
          <w:rFonts w:cstheme="minorHAnsi"/>
          <w:spacing w:val="-1"/>
        </w:rPr>
        <w:t>attempts</w:t>
      </w:r>
      <w:r w:rsidRPr="00CA1FA7">
        <w:rPr>
          <w:rFonts w:cstheme="minorHAnsi"/>
          <w:spacing w:val="10"/>
        </w:rPr>
        <w:t xml:space="preserve"> </w:t>
      </w:r>
      <w:r w:rsidRPr="00CA1FA7">
        <w:rPr>
          <w:rFonts w:cstheme="minorHAnsi"/>
        </w:rPr>
        <w:t>to</w:t>
      </w:r>
      <w:r w:rsidRPr="00CA1FA7">
        <w:rPr>
          <w:rFonts w:cstheme="minorHAnsi"/>
          <w:spacing w:val="12"/>
        </w:rPr>
        <w:t xml:space="preserve"> </w:t>
      </w:r>
      <w:r w:rsidRPr="00CA1FA7">
        <w:rPr>
          <w:rFonts w:cstheme="minorHAnsi"/>
          <w:spacing w:val="-2"/>
        </w:rPr>
        <w:t>create</w:t>
      </w:r>
      <w:r w:rsidRPr="00CA1FA7">
        <w:rPr>
          <w:rFonts w:cstheme="minorHAnsi"/>
          <w:spacing w:val="12"/>
        </w:rPr>
        <w:t xml:space="preserve"> </w:t>
      </w:r>
      <w:r w:rsidRPr="00CA1FA7">
        <w:rPr>
          <w:rFonts w:cstheme="minorHAnsi"/>
        </w:rPr>
        <w:t>a</w:t>
      </w:r>
      <w:r w:rsidRPr="00CA1FA7">
        <w:rPr>
          <w:rFonts w:cstheme="minorHAnsi"/>
          <w:spacing w:val="12"/>
        </w:rPr>
        <w:t xml:space="preserve"> </w:t>
      </w:r>
      <w:r w:rsidRPr="00CA1FA7">
        <w:rPr>
          <w:rFonts w:cstheme="minorHAnsi"/>
          <w:spacing w:val="-2"/>
        </w:rPr>
        <w:t>list</w:t>
      </w:r>
      <w:r w:rsidRPr="00CA1FA7">
        <w:rPr>
          <w:rFonts w:cstheme="minorHAnsi"/>
          <w:spacing w:val="13"/>
        </w:rPr>
        <w:t xml:space="preserve"> </w:t>
      </w:r>
      <w:r w:rsidRPr="00CA1FA7">
        <w:rPr>
          <w:rFonts w:cstheme="minorHAnsi"/>
          <w:spacing w:val="-2"/>
        </w:rPr>
        <w:t>of</w:t>
      </w:r>
      <w:r w:rsidRPr="00CA1FA7">
        <w:rPr>
          <w:rFonts w:cstheme="minorHAnsi"/>
          <w:spacing w:val="13"/>
        </w:rPr>
        <w:t xml:space="preserve"> </w:t>
      </w:r>
      <w:r w:rsidRPr="00CA1FA7">
        <w:rPr>
          <w:rFonts w:cstheme="minorHAnsi"/>
          <w:spacing w:val="-1"/>
        </w:rPr>
        <w:t>nominees</w:t>
      </w:r>
      <w:r w:rsidRPr="00CA1FA7">
        <w:rPr>
          <w:rFonts w:cstheme="minorHAnsi"/>
          <w:spacing w:val="10"/>
        </w:rPr>
        <w:t xml:space="preserve"> </w:t>
      </w:r>
      <w:r w:rsidRPr="00CA1FA7">
        <w:rPr>
          <w:rFonts w:cstheme="minorHAnsi"/>
          <w:spacing w:val="-1"/>
        </w:rPr>
        <w:t>that</w:t>
      </w:r>
      <w:r w:rsidRPr="00CA1FA7">
        <w:rPr>
          <w:rFonts w:cstheme="minorHAnsi"/>
          <w:spacing w:val="11"/>
        </w:rPr>
        <w:t xml:space="preserve"> </w:t>
      </w:r>
      <w:r w:rsidRPr="00CA1FA7">
        <w:rPr>
          <w:rFonts w:cstheme="minorHAnsi"/>
          <w:spacing w:val="-1"/>
        </w:rPr>
        <w:t>provide</w:t>
      </w:r>
      <w:r w:rsidRPr="00CA1FA7">
        <w:rPr>
          <w:rFonts w:cstheme="minorHAnsi"/>
          <w:spacing w:val="51"/>
        </w:rPr>
        <w:t xml:space="preserve"> </w:t>
      </w:r>
      <w:r w:rsidRPr="00CA1FA7">
        <w:rPr>
          <w:rFonts w:cstheme="minorHAnsi"/>
        </w:rPr>
        <w:t>broad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  <w:spacing w:val="-1"/>
        </w:rPr>
        <w:t>representation</w:t>
      </w:r>
      <w:r w:rsidRPr="00CA1FA7">
        <w:rPr>
          <w:rFonts w:cstheme="minorHAnsi"/>
          <w:spacing w:val="-2"/>
        </w:rPr>
        <w:t xml:space="preserve"> of</w:t>
      </w:r>
      <w:r w:rsidRPr="00CA1FA7">
        <w:rPr>
          <w:rFonts w:cstheme="minorHAnsi"/>
          <w:spacing w:val="-1"/>
        </w:rPr>
        <w:t xml:space="preserve"> market segments,</w:t>
      </w:r>
      <w:r w:rsidRPr="00CA1FA7">
        <w:rPr>
          <w:rFonts w:cstheme="minorHAnsi"/>
          <w:spacing w:val="-3"/>
        </w:rPr>
        <w:t xml:space="preserve"> </w:t>
      </w:r>
      <w:r w:rsidRPr="00CA1FA7">
        <w:rPr>
          <w:rFonts w:cstheme="minorHAnsi"/>
          <w:spacing w:val="-1"/>
        </w:rPr>
        <w:t>types</w:t>
      </w:r>
      <w:r w:rsidRPr="00CA1FA7">
        <w:rPr>
          <w:rFonts w:cstheme="minorHAnsi"/>
          <w:spacing w:val="1"/>
        </w:rPr>
        <w:t xml:space="preserve"> </w:t>
      </w:r>
      <w:r w:rsidRPr="00CA1FA7">
        <w:rPr>
          <w:rFonts w:cstheme="minorHAnsi"/>
          <w:spacing w:val="-2"/>
        </w:rPr>
        <w:t>of</w:t>
      </w:r>
      <w:r w:rsidRPr="00CA1FA7">
        <w:rPr>
          <w:rFonts w:cstheme="minorHAnsi"/>
          <w:spacing w:val="4"/>
        </w:rPr>
        <w:t xml:space="preserve"> </w:t>
      </w:r>
      <w:r w:rsidRPr="00CA1FA7">
        <w:rPr>
          <w:rFonts w:cstheme="minorHAnsi"/>
          <w:spacing w:val="-1"/>
        </w:rPr>
        <w:t>companies</w:t>
      </w:r>
      <w:r w:rsidRPr="00CA1FA7">
        <w:rPr>
          <w:rFonts w:cstheme="minorHAnsi"/>
        </w:rPr>
        <w:t xml:space="preserve"> and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  <w:spacing w:val="-1"/>
        </w:rPr>
        <w:t xml:space="preserve">diversity </w:t>
      </w:r>
      <w:r w:rsidRPr="00CA1FA7">
        <w:rPr>
          <w:rFonts w:cstheme="minorHAnsi"/>
          <w:spacing w:val="-2"/>
        </w:rPr>
        <w:t>of</w:t>
      </w:r>
      <w:r w:rsidRPr="00CA1FA7">
        <w:rPr>
          <w:rFonts w:cstheme="minorHAnsi"/>
          <w:spacing w:val="4"/>
        </w:rPr>
        <w:t xml:space="preserve"> </w:t>
      </w:r>
      <w:r w:rsidRPr="00CA1FA7">
        <w:rPr>
          <w:rFonts w:cstheme="minorHAnsi"/>
          <w:spacing w:val="-1"/>
        </w:rPr>
        <w:t>individuals</w:t>
      </w:r>
      <w:r w:rsidRPr="00CA1FA7">
        <w:rPr>
          <w:rFonts w:cstheme="minorHAnsi"/>
          <w:color w:val="B5082D"/>
          <w:spacing w:val="-1"/>
        </w:rPr>
        <w:t>.</w:t>
      </w:r>
    </w:p>
    <w:p w14:paraId="7CA84E32" w14:textId="77777777" w:rsidR="000C6763" w:rsidRPr="00CA1FA7" w:rsidRDefault="000C6763" w:rsidP="000C6763">
      <w:pPr>
        <w:numPr>
          <w:ilvl w:val="0"/>
          <w:numId w:val="4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before="76" w:after="0" w:line="252" w:lineRule="exact"/>
        <w:ind w:right="111"/>
        <w:rPr>
          <w:rFonts w:cstheme="minorHAnsi"/>
          <w:spacing w:val="-1"/>
        </w:rPr>
      </w:pPr>
      <w:r w:rsidRPr="00CA1FA7">
        <w:rPr>
          <w:rFonts w:cstheme="minorHAnsi"/>
        </w:rPr>
        <w:t>Once</w:t>
      </w:r>
      <w:r w:rsidRPr="00CA1FA7">
        <w:rPr>
          <w:rFonts w:cstheme="minorHAnsi"/>
          <w:spacing w:val="19"/>
        </w:rPr>
        <w:t xml:space="preserve"> </w:t>
      </w:r>
      <w:r w:rsidRPr="00CA1FA7">
        <w:rPr>
          <w:rFonts w:cstheme="minorHAnsi"/>
        </w:rPr>
        <w:t>the</w:t>
      </w:r>
      <w:r w:rsidRPr="00CA1FA7">
        <w:rPr>
          <w:rFonts w:cstheme="minorHAnsi"/>
          <w:spacing w:val="21"/>
        </w:rPr>
        <w:t xml:space="preserve"> </w:t>
      </w:r>
      <w:r w:rsidRPr="00CA1FA7">
        <w:rPr>
          <w:rFonts w:cstheme="minorHAnsi"/>
          <w:spacing w:val="-1"/>
        </w:rPr>
        <w:t>committee</w:t>
      </w:r>
      <w:r w:rsidRPr="00CA1FA7">
        <w:rPr>
          <w:rFonts w:cstheme="minorHAnsi"/>
          <w:spacing w:val="19"/>
        </w:rPr>
        <w:t xml:space="preserve"> </w:t>
      </w:r>
      <w:r w:rsidRPr="00CA1FA7">
        <w:rPr>
          <w:rFonts w:cstheme="minorHAnsi"/>
          <w:spacing w:val="-1"/>
        </w:rPr>
        <w:t>creates</w:t>
      </w:r>
      <w:r w:rsidRPr="00CA1FA7">
        <w:rPr>
          <w:rFonts w:cstheme="minorHAnsi"/>
          <w:spacing w:val="22"/>
        </w:rPr>
        <w:t xml:space="preserve"> </w:t>
      </w:r>
      <w:r w:rsidRPr="00CA1FA7">
        <w:rPr>
          <w:rFonts w:cstheme="minorHAnsi"/>
        </w:rPr>
        <w:t>a</w:t>
      </w:r>
      <w:r w:rsidRPr="00CA1FA7">
        <w:rPr>
          <w:rFonts w:cstheme="minorHAnsi"/>
          <w:spacing w:val="19"/>
        </w:rPr>
        <w:t xml:space="preserve"> </w:t>
      </w:r>
      <w:r w:rsidRPr="00CA1FA7">
        <w:rPr>
          <w:rFonts w:cstheme="minorHAnsi"/>
          <w:spacing w:val="-1"/>
        </w:rPr>
        <w:t>list</w:t>
      </w:r>
      <w:r w:rsidRPr="00CA1FA7">
        <w:rPr>
          <w:rFonts w:cstheme="minorHAnsi"/>
          <w:spacing w:val="23"/>
        </w:rPr>
        <w:t xml:space="preserve"> </w:t>
      </w:r>
      <w:r w:rsidRPr="00CA1FA7">
        <w:rPr>
          <w:rFonts w:cstheme="minorHAnsi"/>
          <w:spacing w:val="-2"/>
        </w:rPr>
        <w:t>of</w:t>
      </w:r>
      <w:r w:rsidRPr="00CA1FA7">
        <w:rPr>
          <w:rFonts w:cstheme="minorHAnsi"/>
          <w:spacing w:val="27"/>
        </w:rPr>
        <w:t xml:space="preserve"> </w:t>
      </w:r>
      <w:r w:rsidRPr="00CA1FA7">
        <w:rPr>
          <w:rFonts w:cstheme="minorHAnsi"/>
          <w:spacing w:val="-1"/>
        </w:rPr>
        <w:t>proposed</w:t>
      </w:r>
      <w:r w:rsidRPr="00CA1FA7">
        <w:rPr>
          <w:rFonts w:cstheme="minorHAnsi"/>
          <w:spacing w:val="21"/>
        </w:rPr>
        <w:t xml:space="preserve"> </w:t>
      </w:r>
      <w:r w:rsidRPr="00CA1FA7">
        <w:rPr>
          <w:rFonts w:cstheme="minorHAnsi"/>
          <w:spacing w:val="-1"/>
        </w:rPr>
        <w:t>nominees,</w:t>
      </w:r>
      <w:r w:rsidRPr="00CA1FA7">
        <w:rPr>
          <w:rFonts w:cstheme="minorHAnsi"/>
          <w:spacing w:val="23"/>
        </w:rPr>
        <w:t xml:space="preserve"> </w:t>
      </w:r>
      <w:r w:rsidRPr="00CA1FA7">
        <w:rPr>
          <w:rFonts w:cstheme="minorHAnsi"/>
          <w:spacing w:val="-1"/>
        </w:rPr>
        <w:t>each</w:t>
      </w:r>
      <w:r w:rsidRPr="00CA1FA7">
        <w:rPr>
          <w:rFonts w:cstheme="minorHAnsi"/>
          <w:spacing w:val="22"/>
        </w:rPr>
        <w:t xml:space="preserve"> </w:t>
      </w:r>
      <w:r w:rsidRPr="00CA1FA7">
        <w:rPr>
          <w:rFonts w:cstheme="minorHAnsi"/>
          <w:spacing w:val="-2"/>
        </w:rPr>
        <w:t>individual</w:t>
      </w:r>
      <w:r w:rsidRPr="00CA1FA7">
        <w:rPr>
          <w:rFonts w:cstheme="minorHAnsi"/>
          <w:spacing w:val="23"/>
        </w:rPr>
        <w:t xml:space="preserve"> </w:t>
      </w:r>
      <w:r w:rsidRPr="00CA1FA7">
        <w:rPr>
          <w:rFonts w:cstheme="minorHAnsi"/>
          <w:spacing w:val="-1"/>
        </w:rPr>
        <w:t>nominee</w:t>
      </w:r>
      <w:r w:rsidRPr="00CA1FA7">
        <w:rPr>
          <w:rFonts w:cstheme="minorHAnsi"/>
          <w:spacing w:val="22"/>
        </w:rPr>
        <w:t xml:space="preserve"> </w:t>
      </w:r>
      <w:r w:rsidRPr="00CA1FA7">
        <w:rPr>
          <w:rFonts w:cstheme="minorHAnsi"/>
          <w:spacing w:val="-2"/>
        </w:rPr>
        <w:t>will</w:t>
      </w:r>
      <w:r w:rsidRPr="00CA1FA7">
        <w:rPr>
          <w:rFonts w:cstheme="minorHAnsi"/>
          <w:spacing w:val="21"/>
        </w:rPr>
        <w:t xml:space="preserve"> </w:t>
      </w:r>
      <w:r w:rsidRPr="00CA1FA7">
        <w:rPr>
          <w:rFonts w:cstheme="minorHAnsi"/>
        </w:rPr>
        <w:t>be</w:t>
      </w:r>
      <w:r w:rsidRPr="00CA1FA7">
        <w:rPr>
          <w:rFonts w:cstheme="minorHAnsi"/>
          <w:spacing w:val="21"/>
        </w:rPr>
        <w:t xml:space="preserve"> </w:t>
      </w:r>
      <w:r w:rsidRPr="00CA1FA7">
        <w:rPr>
          <w:rFonts w:cstheme="minorHAnsi"/>
          <w:spacing w:val="-1"/>
        </w:rPr>
        <w:t>approached</w:t>
      </w:r>
      <w:r w:rsidRPr="00CA1FA7">
        <w:rPr>
          <w:rFonts w:cstheme="minorHAnsi"/>
          <w:spacing w:val="22"/>
        </w:rPr>
        <w:t xml:space="preserve"> </w:t>
      </w:r>
      <w:r w:rsidRPr="00CA1FA7">
        <w:rPr>
          <w:rFonts w:cstheme="minorHAnsi"/>
        </w:rPr>
        <w:t>to</w:t>
      </w:r>
      <w:r w:rsidRPr="00CA1FA7">
        <w:rPr>
          <w:rFonts w:cstheme="minorHAnsi"/>
          <w:spacing w:val="67"/>
        </w:rPr>
        <w:t xml:space="preserve"> </w:t>
      </w:r>
      <w:r w:rsidRPr="00CA1FA7">
        <w:rPr>
          <w:rFonts w:cstheme="minorHAnsi"/>
          <w:spacing w:val="-1"/>
        </w:rPr>
        <w:t>determine</w:t>
      </w:r>
      <w:r w:rsidRPr="00CA1FA7">
        <w:rPr>
          <w:rFonts w:cstheme="minorHAnsi"/>
        </w:rPr>
        <w:t xml:space="preserve"> </w:t>
      </w:r>
      <w:r w:rsidRPr="00CA1FA7">
        <w:rPr>
          <w:rFonts w:cstheme="minorHAnsi"/>
          <w:spacing w:val="-2"/>
        </w:rPr>
        <w:t>if</w:t>
      </w:r>
      <w:r w:rsidRPr="00CA1FA7">
        <w:rPr>
          <w:rFonts w:cstheme="minorHAnsi"/>
          <w:spacing w:val="2"/>
        </w:rPr>
        <w:t xml:space="preserve"> </w:t>
      </w:r>
      <w:r w:rsidRPr="00CA1FA7">
        <w:rPr>
          <w:rFonts w:cstheme="minorHAnsi"/>
          <w:spacing w:val="-1"/>
        </w:rPr>
        <w:t>they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  <w:spacing w:val="-1"/>
        </w:rPr>
        <w:t xml:space="preserve">accept </w:t>
      </w:r>
      <w:r w:rsidRPr="00CA1FA7">
        <w:rPr>
          <w:rFonts w:cstheme="minorHAnsi"/>
        </w:rPr>
        <w:t xml:space="preserve">the </w:t>
      </w:r>
      <w:r w:rsidRPr="00CA1FA7">
        <w:rPr>
          <w:rFonts w:cstheme="minorHAnsi"/>
          <w:spacing w:val="-1"/>
        </w:rPr>
        <w:t>nomination.</w:t>
      </w:r>
    </w:p>
    <w:p w14:paraId="5FCCDBB5" w14:textId="77777777" w:rsidR="000C6763" w:rsidRPr="00CA1FA7" w:rsidRDefault="000C6763" w:rsidP="000C6763">
      <w:pPr>
        <w:numPr>
          <w:ilvl w:val="1"/>
          <w:numId w:val="4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62" w:after="0" w:line="252" w:lineRule="exact"/>
        <w:ind w:right="111"/>
        <w:rPr>
          <w:rFonts w:cstheme="minorHAnsi"/>
          <w:spacing w:val="-1"/>
        </w:rPr>
      </w:pPr>
      <w:r w:rsidRPr="00CA1FA7">
        <w:rPr>
          <w:rFonts w:cstheme="minorHAnsi"/>
          <w:spacing w:val="-1"/>
        </w:rPr>
        <w:t>All</w:t>
      </w:r>
      <w:r w:rsidRPr="00CA1FA7">
        <w:rPr>
          <w:rFonts w:cstheme="minorHAnsi"/>
          <w:spacing w:val="38"/>
        </w:rPr>
        <w:t xml:space="preserve"> </w:t>
      </w:r>
      <w:r w:rsidRPr="00CA1FA7">
        <w:rPr>
          <w:rFonts w:cstheme="minorHAnsi"/>
          <w:spacing w:val="-1"/>
        </w:rPr>
        <w:t>proposed</w:t>
      </w:r>
      <w:r w:rsidRPr="00CA1FA7">
        <w:rPr>
          <w:rFonts w:cstheme="minorHAnsi"/>
          <w:spacing w:val="38"/>
        </w:rPr>
        <w:t xml:space="preserve"> </w:t>
      </w:r>
      <w:r w:rsidRPr="00CA1FA7">
        <w:rPr>
          <w:rFonts w:cstheme="minorHAnsi"/>
          <w:spacing w:val="-1"/>
        </w:rPr>
        <w:t>nominees</w:t>
      </w:r>
      <w:r w:rsidRPr="00CA1FA7">
        <w:rPr>
          <w:rFonts w:cstheme="minorHAnsi"/>
          <w:spacing w:val="36"/>
        </w:rPr>
        <w:t xml:space="preserve"> </w:t>
      </w:r>
      <w:r w:rsidRPr="00CA1FA7">
        <w:rPr>
          <w:rFonts w:cstheme="minorHAnsi"/>
          <w:spacing w:val="-1"/>
        </w:rPr>
        <w:t>that</w:t>
      </w:r>
      <w:r w:rsidRPr="00CA1FA7">
        <w:rPr>
          <w:rFonts w:cstheme="minorHAnsi"/>
          <w:spacing w:val="38"/>
        </w:rPr>
        <w:t xml:space="preserve"> </w:t>
      </w:r>
      <w:r w:rsidRPr="00CA1FA7">
        <w:rPr>
          <w:rFonts w:cstheme="minorHAnsi"/>
          <w:spacing w:val="-1"/>
        </w:rPr>
        <w:t>accept</w:t>
      </w:r>
      <w:r w:rsidRPr="00CA1FA7">
        <w:rPr>
          <w:rFonts w:cstheme="minorHAnsi"/>
          <w:spacing w:val="37"/>
        </w:rPr>
        <w:t xml:space="preserve"> </w:t>
      </w:r>
      <w:r w:rsidRPr="00CA1FA7">
        <w:rPr>
          <w:rFonts w:cstheme="minorHAnsi"/>
        </w:rPr>
        <w:t>the</w:t>
      </w:r>
      <w:r w:rsidRPr="00CA1FA7">
        <w:rPr>
          <w:rFonts w:cstheme="minorHAnsi"/>
          <w:spacing w:val="38"/>
        </w:rPr>
        <w:t xml:space="preserve"> </w:t>
      </w:r>
      <w:r w:rsidRPr="00CA1FA7">
        <w:rPr>
          <w:rFonts w:cstheme="minorHAnsi"/>
          <w:spacing w:val="-2"/>
        </w:rPr>
        <w:t>nominations</w:t>
      </w:r>
      <w:r w:rsidRPr="00CA1FA7">
        <w:rPr>
          <w:rFonts w:cstheme="minorHAnsi"/>
          <w:spacing w:val="40"/>
        </w:rPr>
        <w:t xml:space="preserve"> </w:t>
      </w:r>
      <w:r w:rsidRPr="00CA1FA7">
        <w:rPr>
          <w:rFonts w:cstheme="minorHAnsi"/>
          <w:spacing w:val="-1"/>
        </w:rPr>
        <w:t>become</w:t>
      </w:r>
      <w:r w:rsidRPr="00CA1FA7">
        <w:rPr>
          <w:rFonts w:cstheme="minorHAnsi"/>
          <w:spacing w:val="38"/>
        </w:rPr>
        <w:t xml:space="preserve"> </w:t>
      </w:r>
      <w:r w:rsidRPr="00CA1FA7">
        <w:rPr>
          <w:rFonts w:cstheme="minorHAnsi"/>
        </w:rPr>
        <w:t>a</w:t>
      </w:r>
      <w:r w:rsidRPr="00CA1FA7">
        <w:rPr>
          <w:rFonts w:cstheme="minorHAnsi"/>
          <w:spacing w:val="36"/>
        </w:rPr>
        <w:t xml:space="preserve"> </w:t>
      </w:r>
      <w:r w:rsidRPr="00CA1FA7">
        <w:rPr>
          <w:rFonts w:cstheme="minorHAnsi"/>
          <w:spacing w:val="-1"/>
        </w:rPr>
        <w:t>member</w:t>
      </w:r>
      <w:r w:rsidRPr="00CA1FA7">
        <w:rPr>
          <w:rFonts w:cstheme="minorHAnsi"/>
          <w:spacing w:val="37"/>
        </w:rPr>
        <w:t xml:space="preserve"> </w:t>
      </w:r>
      <w:r w:rsidRPr="00CA1FA7">
        <w:rPr>
          <w:rFonts w:cstheme="minorHAnsi"/>
          <w:spacing w:val="-2"/>
        </w:rPr>
        <w:t>of</w:t>
      </w:r>
      <w:r w:rsidRPr="00CA1FA7">
        <w:rPr>
          <w:rFonts w:cstheme="minorHAnsi"/>
          <w:spacing w:val="40"/>
        </w:rPr>
        <w:t xml:space="preserve"> </w:t>
      </w:r>
      <w:r w:rsidRPr="00CA1FA7">
        <w:rPr>
          <w:rFonts w:cstheme="minorHAnsi"/>
        </w:rPr>
        <w:t>the</w:t>
      </w:r>
      <w:r w:rsidRPr="00CA1FA7">
        <w:rPr>
          <w:rFonts w:cstheme="minorHAnsi"/>
          <w:spacing w:val="36"/>
        </w:rPr>
        <w:t xml:space="preserve"> </w:t>
      </w:r>
      <w:r w:rsidRPr="00CA1FA7">
        <w:rPr>
          <w:rFonts w:cstheme="minorHAnsi"/>
          <w:spacing w:val="-1"/>
        </w:rPr>
        <w:t>list</w:t>
      </w:r>
      <w:r w:rsidRPr="00CA1FA7">
        <w:rPr>
          <w:rFonts w:cstheme="minorHAnsi"/>
          <w:spacing w:val="41"/>
        </w:rPr>
        <w:t xml:space="preserve"> </w:t>
      </w:r>
      <w:r w:rsidRPr="00CA1FA7">
        <w:rPr>
          <w:rFonts w:cstheme="minorHAnsi"/>
          <w:spacing w:val="-2"/>
        </w:rPr>
        <w:t>of</w:t>
      </w:r>
      <w:r w:rsidRPr="00CA1FA7">
        <w:rPr>
          <w:rFonts w:cstheme="minorHAnsi"/>
          <w:spacing w:val="40"/>
        </w:rPr>
        <w:t xml:space="preserve"> </w:t>
      </w:r>
      <w:r w:rsidRPr="00CA1FA7">
        <w:rPr>
          <w:rFonts w:cstheme="minorHAnsi"/>
          <w:spacing w:val="-1"/>
        </w:rPr>
        <w:t>candidates</w:t>
      </w:r>
      <w:r w:rsidRPr="00CA1FA7">
        <w:rPr>
          <w:rFonts w:cstheme="minorHAnsi"/>
          <w:spacing w:val="59"/>
        </w:rPr>
        <w:t xml:space="preserve"> </w:t>
      </w:r>
      <w:r w:rsidRPr="00CA1FA7">
        <w:rPr>
          <w:rFonts w:cstheme="minorHAnsi"/>
          <w:spacing w:val="-1"/>
        </w:rPr>
        <w:t>submitted</w:t>
      </w:r>
      <w:r w:rsidRPr="00CA1FA7">
        <w:rPr>
          <w:rFonts w:cstheme="minorHAnsi"/>
        </w:rPr>
        <w:t xml:space="preserve"> by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</w:rPr>
        <w:t>the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  <w:spacing w:val="-1"/>
        </w:rPr>
        <w:t>Nominating</w:t>
      </w:r>
      <w:r w:rsidRPr="00CA1FA7">
        <w:rPr>
          <w:rFonts w:cstheme="minorHAnsi"/>
          <w:spacing w:val="2"/>
        </w:rPr>
        <w:t xml:space="preserve"> </w:t>
      </w:r>
      <w:r w:rsidRPr="00CA1FA7">
        <w:rPr>
          <w:rFonts w:cstheme="minorHAnsi"/>
          <w:spacing w:val="-1"/>
        </w:rPr>
        <w:t>Committee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</w:rPr>
        <w:t>to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</w:rPr>
        <w:t>the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  <w:spacing w:val="-1"/>
        </w:rPr>
        <w:t>membership</w:t>
      </w:r>
      <w:r w:rsidRPr="00CA1FA7">
        <w:rPr>
          <w:rFonts w:cstheme="minorHAnsi"/>
          <w:spacing w:val="-4"/>
        </w:rPr>
        <w:t xml:space="preserve"> </w:t>
      </w:r>
      <w:r w:rsidRPr="00CA1FA7">
        <w:rPr>
          <w:rFonts w:cstheme="minorHAnsi"/>
        </w:rPr>
        <w:t>for</w:t>
      </w:r>
      <w:r w:rsidRPr="00CA1FA7">
        <w:rPr>
          <w:rFonts w:cstheme="minorHAnsi"/>
          <w:spacing w:val="-1"/>
        </w:rPr>
        <w:t xml:space="preserve"> their</w:t>
      </w:r>
      <w:r w:rsidRPr="00CA1FA7">
        <w:rPr>
          <w:rFonts w:cstheme="minorHAnsi"/>
          <w:spacing w:val="1"/>
        </w:rPr>
        <w:t xml:space="preserve"> </w:t>
      </w:r>
      <w:r w:rsidRPr="00CA1FA7">
        <w:rPr>
          <w:rFonts w:cstheme="minorHAnsi"/>
          <w:spacing w:val="-1"/>
        </w:rPr>
        <w:t>consideration.</w:t>
      </w:r>
    </w:p>
    <w:p w14:paraId="2DE44408" w14:textId="77777777" w:rsidR="000C6763" w:rsidRDefault="000C6763" w:rsidP="00CA1FA7">
      <w:p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62" w:after="0" w:line="252" w:lineRule="exact"/>
        <w:ind w:right="111"/>
        <w:rPr>
          <w:rFonts w:cstheme="minorHAnsi"/>
          <w:spacing w:val="-1"/>
        </w:rPr>
      </w:pPr>
    </w:p>
    <w:p w14:paraId="7FADFD85" w14:textId="7903EE9B" w:rsidR="00E77D88" w:rsidRPr="00E77D88" w:rsidRDefault="00E77D88" w:rsidP="002C6361">
      <w:pPr>
        <w:tabs>
          <w:tab w:val="left" w:pos="10305"/>
          <w:tab w:val="right" w:pos="11016"/>
        </w:tabs>
        <w:rPr>
          <w:rFonts w:cstheme="minorHAnsi"/>
        </w:rPr>
      </w:pPr>
      <w:r>
        <w:rPr>
          <w:rFonts w:cstheme="minorHAnsi"/>
        </w:rPr>
        <w:tab/>
      </w:r>
      <w:r w:rsidR="002C6361">
        <w:rPr>
          <w:rFonts w:cstheme="minorHAnsi"/>
        </w:rPr>
        <w:tab/>
      </w:r>
    </w:p>
    <w:p w14:paraId="51159F38" w14:textId="50E3E11C" w:rsidR="00E77D88" w:rsidRPr="00E77D88" w:rsidRDefault="00E77D88" w:rsidP="00E77D88">
      <w:pPr>
        <w:tabs>
          <w:tab w:val="left" w:pos="10305"/>
        </w:tabs>
        <w:rPr>
          <w:rFonts w:cstheme="minorHAnsi"/>
        </w:rPr>
        <w:sectPr w:rsidR="00E77D88" w:rsidRPr="00E77D88" w:rsidSect="0015678F">
          <w:footerReference w:type="default" r:id="rId11"/>
          <w:pgSz w:w="12240" w:h="15840"/>
          <w:pgMar w:top="1008" w:right="605" w:bottom="630" w:left="619" w:header="432" w:footer="537" w:gutter="0"/>
          <w:cols w:space="720"/>
          <w:noEndnote/>
          <w:docGrid w:linePitch="299"/>
        </w:sectPr>
      </w:pPr>
      <w:r>
        <w:rPr>
          <w:rFonts w:cstheme="minorHAnsi"/>
        </w:rPr>
        <w:tab/>
      </w:r>
    </w:p>
    <w:p w14:paraId="458A19D6" w14:textId="77777777" w:rsidR="008F3328" w:rsidRPr="00CA1FA7" w:rsidRDefault="000C6763" w:rsidP="00CA1FA7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CA1FA7">
        <w:rPr>
          <w:rFonts w:asciiTheme="minorHAnsi" w:hAnsiTheme="minorHAnsi" w:cstheme="minorHAnsi"/>
          <w:sz w:val="22"/>
          <w:szCs w:val="22"/>
        </w:rPr>
        <w:lastRenderedPageBreak/>
        <w:t>A</w:t>
      </w:r>
      <w:r w:rsidRPr="00CA1FA7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nominee</w:t>
      </w:r>
      <w:r w:rsidRPr="00CA1FA7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z w:val="22"/>
          <w:szCs w:val="22"/>
        </w:rPr>
        <w:t>may be</w:t>
      </w:r>
      <w:r w:rsidRPr="00CA1FA7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added</w:t>
      </w:r>
      <w:r w:rsidRPr="00CA1FA7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z w:val="22"/>
          <w:szCs w:val="22"/>
        </w:rPr>
        <w:t>to</w:t>
      </w:r>
      <w:r w:rsidRPr="00CA1FA7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z w:val="22"/>
          <w:szCs w:val="22"/>
        </w:rPr>
        <w:t xml:space="preserve">the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slate</w:t>
      </w:r>
      <w:r w:rsidRPr="00CA1FA7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2"/>
          <w:sz w:val="22"/>
          <w:szCs w:val="22"/>
        </w:rPr>
        <w:t>of</w:t>
      </w:r>
      <w:r w:rsidRPr="00CA1FA7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candidates</w:t>
      </w:r>
      <w:r w:rsidRPr="00CA1FA7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prior</w:t>
      </w:r>
      <w:r w:rsidRPr="00CA1FA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z w:val="22"/>
          <w:szCs w:val="22"/>
        </w:rPr>
        <w:t>to</w:t>
      </w:r>
      <w:r w:rsidRPr="00CA1FA7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z w:val="22"/>
          <w:szCs w:val="22"/>
        </w:rPr>
        <w:t>the</w:t>
      </w:r>
      <w:r w:rsidRPr="00CA1FA7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ballot</w:t>
      </w:r>
      <w:r w:rsidRPr="00CA1FA7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2"/>
          <w:sz w:val="22"/>
          <w:szCs w:val="22"/>
        </w:rPr>
        <w:t>being</w:t>
      </w:r>
      <w:r w:rsidRPr="00CA1FA7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sent</w:t>
      </w:r>
      <w:r w:rsidRPr="00CA1FA7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z w:val="22"/>
          <w:szCs w:val="22"/>
        </w:rPr>
        <w:t>to</w:t>
      </w:r>
      <w:r w:rsidRPr="00CA1FA7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z w:val="22"/>
          <w:szCs w:val="22"/>
        </w:rPr>
        <w:t xml:space="preserve">the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membership</w:t>
      </w:r>
      <w:r w:rsidRPr="00CA1FA7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z w:val="22"/>
          <w:szCs w:val="22"/>
        </w:rPr>
        <w:t>by</w:t>
      </w:r>
      <w:r w:rsidRPr="00CA1FA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submitting</w:t>
      </w:r>
      <w:r w:rsidRPr="00CA1FA7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z w:val="22"/>
          <w:szCs w:val="22"/>
        </w:rPr>
        <w:t>a</w:t>
      </w:r>
      <w:r w:rsidRPr="00CA1FA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nomination</w:t>
      </w:r>
      <w:r w:rsidRPr="00CA1FA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z w:val="22"/>
          <w:szCs w:val="22"/>
        </w:rPr>
        <w:t>form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2"/>
          <w:sz w:val="22"/>
          <w:szCs w:val="22"/>
        </w:rPr>
        <w:t>with</w:t>
      </w:r>
      <w:r w:rsidRPr="00CA1FA7">
        <w:rPr>
          <w:rFonts w:asciiTheme="minorHAnsi" w:hAnsiTheme="minorHAnsi" w:cstheme="minorHAnsi"/>
          <w:sz w:val="22"/>
          <w:szCs w:val="22"/>
        </w:rPr>
        <w:t xml:space="preserve"> 20 </w:t>
      </w:r>
      <w:r w:rsidRPr="00CA1FA7">
        <w:rPr>
          <w:rFonts w:asciiTheme="minorHAnsi" w:hAnsiTheme="minorHAnsi" w:cstheme="minorHAnsi"/>
          <w:spacing w:val="-2"/>
          <w:sz w:val="22"/>
          <w:szCs w:val="22"/>
        </w:rPr>
        <w:t>member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 xml:space="preserve"> signatures</w:t>
      </w:r>
      <w:r w:rsidRPr="00CA1FA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z w:val="22"/>
          <w:szCs w:val="22"/>
        </w:rPr>
        <w:t>to</w:t>
      </w:r>
      <w:r w:rsidRPr="00CA1FA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z w:val="22"/>
          <w:szCs w:val="22"/>
        </w:rPr>
        <w:t>the</w:t>
      </w:r>
      <w:r w:rsidRPr="00CA1FA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Nominating</w:t>
      </w:r>
      <w:r w:rsidRPr="00CA1FA7">
        <w:rPr>
          <w:rFonts w:asciiTheme="minorHAnsi" w:hAnsiTheme="minorHAnsi" w:cstheme="minorHAnsi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Committee up to 15 days prior to the ballot being presented to the membership.</w:t>
      </w:r>
      <w:r w:rsidR="00CB5183" w:rsidRPr="00CA1FA7">
        <w:rPr>
          <w:rFonts w:asciiTheme="minorHAnsi" w:hAnsiTheme="minorHAnsi" w:cstheme="minorHAnsi"/>
          <w:spacing w:val="-1"/>
          <w:sz w:val="22"/>
          <w:szCs w:val="22"/>
        </w:rPr>
        <w:t xml:space="preserve"> Nominations will not be taken from the floor at the SYTA Annual Conference.</w:t>
      </w:r>
    </w:p>
    <w:p w14:paraId="5E0DEF32" w14:textId="77777777" w:rsidR="008F3328" w:rsidRPr="00CA1FA7" w:rsidRDefault="008F3328" w:rsidP="008F3328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79E43CE" w14:textId="77777777" w:rsidR="000C6763" w:rsidRPr="00CA1FA7" w:rsidRDefault="000C6763" w:rsidP="00471B13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CA1FA7">
        <w:rPr>
          <w:rFonts w:asciiTheme="minorHAnsi" w:hAnsiTheme="minorHAnsi" w:cstheme="minorHAnsi"/>
          <w:sz w:val="22"/>
          <w:szCs w:val="22"/>
        </w:rPr>
        <w:t>The list of candidates submitted by the committee will be given the opportunity to prepare a statement of not more than 150 words highlighting their qualifications and the reason(s) they would like to serve on the Board.</w:t>
      </w:r>
    </w:p>
    <w:p w14:paraId="6D9C0C3A" w14:textId="77777777" w:rsidR="000C6763" w:rsidRPr="00CA1FA7" w:rsidRDefault="000C6763" w:rsidP="00CB5183">
      <w:pPr>
        <w:kinsoku w:val="0"/>
        <w:overflowPunct w:val="0"/>
        <w:autoSpaceDE w:val="0"/>
        <w:autoSpaceDN w:val="0"/>
        <w:adjustRightInd w:val="0"/>
        <w:spacing w:before="66" w:after="0" w:line="231" w:lineRule="auto"/>
        <w:ind w:left="1180" w:right="100" w:hanging="360"/>
        <w:rPr>
          <w:rFonts w:cstheme="minorHAnsi"/>
          <w:spacing w:val="-1"/>
        </w:rPr>
      </w:pPr>
      <w:r w:rsidRPr="00CA1FA7">
        <w:rPr>
          <w:rFonts w:cstheme="minorHAnsi"/>
        </w:rPr>
        <w:t>o</w:t>
      </w:r>
      <w:r w:rsidRPr="00CA1FA7">
        <w:rPr>
          <w:rFonts w:cstheme="minorHAnsi"/>
          <w:spacing w:val="95"/>
        </w:rPr>
        <w:t xml:space="preserve"> </w:t>
      </w:r>
      <w:r w:rsidRPr="00CA1FA7">
        <w:rPr>
          <w:rFonts w:cstheme="minorHAnsi"/>
        </w:rPr>
        <w:t>Those</w:t>
      </w:r>
      <w:r w:rsidRPr="00CA1FA7">
        <w:rPr>
          <w:rFonts w:cstheme="minorHAnsi"/>
          <w:spacing w:val="38"/>
        </w:rPr>
        <w:t xml:space="preserve"> </w:t>
      </w:r>
      <w:r w:rsidRPr="00CA1FA7">
        <w:rPr>
          <w:rFonts w:cstheme="minorHAnsi"/>
          <w:spacing w:val="-1"/>
        </w:rPr>
        <w:t>candidates</w:t>
      </w:r>
      <w:r w:rsidRPr="00CA1FA7">
        <w:rPr>
          <w:rFonts w:cstheme="minorHAnsi"/>
          <w:spacing w:val="38"/>
        </w:rPr>
        <w:t xml:space="preserve"> </w:t>
      </w:r>
      <w:r w:rsidRPr="00CA1FA7">
        <w:rPr>
          <w:rFonts w:cstheme="minorHAnsi"/>
          <w:spacing w:val="-1"/>
        </w:rPr>
        <w:t>that</w:t>
      </w:r>
      <w:r w:rsidRPr="00CA1FA7">
        <w:rPr>
          <w:rFonts w:cstheme="minorHAnsi"/>
          <w:spacing w:val="40"/>
        </w:rPr>
        <w:t xml:space="preserve"> </w:t>
      </w:r>
      <w:r w:rsidRPr="00CA1FA7">
        <w:rPr>
          <w:rFonts w:cstheme="minorHAnsi"/>
          <w:spacing w:val="-1"/>
        </w:rPr>
        <w:t>submit</w:t>
      </w:r>
      <w:r w:rsidRPr="00CA1FA7">
        <w:rPr>
          <w:rFonts w:cstheme="minorHAnsi"/>
          <w:spacing w:val="40"/>
        </w:rPr>
        <w:t xml:space="preserve"> </w:t>
      </w:r>
      <w:r w:rsidRPr="00CA1FA7">
        <w:rPr>
          <w:rFonts w:cstheme="minorHAnsi"/>
          <w:spacing w:val="-1"/>
        </w:rPr>
        <w:t>their</w:t>
      </w:r>
      <w:r w:rsidRPr="00CA1FA7">
        <w:rPr>
          <w:rFonts w:cstheme="minorHAnsi"/>
          <w:spacing w:val="40"/>
        </w:rPr>
        <w:t xml:space="preserve"> </w:t>
      </w:r>
      <w:r w:rsidRPr="00CA1FA7">
        <w:rPr>
          <w:rFonts w:cstheme="minorHAnsi"/>
          <w:spacing w:val="-1"/>
        </w:rPr>
        <w:t>statements</w:t>
      </w:r>
      <w:r w:rsidRPr="00CA1FA7">
        <w:rPr>
          <w:rFonts w:cstheme="minorHAnsi"/>
          <w:spacing w:val="36"/>
        </w:rPr>
        <w:t xml:space="preserve"> </w:t>
      </w:r>
      <w:r w:rsidRPr="00CA1FA7">
        <w:rPr>
          <w:rFonts w:cstheme="minorHAnsi"/>
        </w:rPr>
        <w:t>by</w:t>
      </w:r>
      <w:r w:rsidRPr="00CA1FA7">
        <w:rPr>
          <w:rFonts w:cstheme="minorHAnsi"/>
          <w:spacing w:val="37"/>
        </w:rPr>
        <w:t xml:space="preserve"> </w:t>
      </w:r>
      <w:r w:rsidRPr="00CA1FA7">
        <w:rPr>
          <w:rFonts w:cstheme="minorHAnsi"/>
        </w:rPr>
        <w:t>a</w:t>
      </w:r>
      <w:r w:rsidRPr="00CA1FA7">
        <w:rPr>
          <w:rFonts w:cstheme="minorHAnsi"/>
          <w:spacing w:val="38"/>
        </w:rPr>
        <w:t xml:space="preserve"> </w:t>
      </w:r>
      <w:r w:rsidRPr="00CA1FA7">
        <w:rPr>
          <w:rFonts w:cstheme="minorHAnsi"/>
          <w:spacing w:val="-1"/>
        </w:rPr>
        <w:t>specified</w:t>
      </w:r>
      <w:r w:rsidRPr="00CA1FA7">
        <w:rPr>
          <w:rFonts w:cstheme="minorHAnsi"/>
          <w:spacing w:val="38"/>
        </w:rPr>
        <w:t xml:space="preserve"> </w:t>
      </w:r>
      <w:r w:rsidRPr="00CA1FA7">
        <w:rPr>
          <w:rFonts w:cstheme="minorHAnsi"/>
          <w:spacing w:val="-1"/>
        </w:rPr>
        <w:t>deadline</w:t>
      </w:r>
      <w:r w:rsidRPr="00CA1FA7">
        <w:rPr>
          <w:rFonts w:cstheme="minorHAnsi"/>
          <w:spacing w:val="38"/>
        </w:rPr>
        <w:t xml:space="preserve"> </w:t>
      </w:r>
      <w:r w:rsidRPr="00CA1FA7">
        <w:rPr>
          <w:rFonts w:cstheme="minorHAnsi"/>
          <w:spacing w:val="-2"/>
        </w:rPr>
        <w:t>will</w:t>
      </w:r>
      <w:r w:rsidRPr="00CA1FA7">
        <w:rPr>
          <w:rFonts w:cstheme="minorHAnsi"/>
          <w:spacing w:val="38"/>
        </w:rPr>
        <w:t xml:space="preserve"> </w:t>
      </w:r>
      <w:r w:rsidRPr="00CA1FA7">
        <w:rPr>
          <w:rFonts w:cstheme="minorHAnsi"/>
          <w:spacing w:val="1"/>
        </w:rPr>
        <w:t>have</w:t>
      </w:r>
      <w:r w:rsidRPr="00CA1FA7">
        <w:rPr>
          <w:rFonts w:cstheme="minorHAnsi"/>
          <w:spacing w:val="38"/>
        </w:rPr>
        <w:t xml:space="preserve"> </w:t>
      </w:r>
      <w:r w:rsidRPr="00CA1FA7">
        <w:rPr>
          <w:rFonts w:cstheme="minorHAnsi"/>
          <w:spacing w:val="-1"/>
        </w:rPr>
        <w:t>their</w:t>
      </w:r>
      <w:r w:rsidRPr="00CA1FA7">
        <w:rPr>
          <w:rFonts w:cstheme="minorHAnsi"/>
          <w:spacing w:val="41"/>
        </w:rPr>
        <w:t xml:space="preserve"> </w:t>
      </w:r>
      <w:r w:rsidRPr="00CA1FA7">
        <w:rPr>
          <w:rFonts w:cstheme="minorHAnsi"/>
          <w:spacing w:val="-1"/>
        </w:rPr>
        <w:t>statement</w:t>
      </w:r>
      <w:r w:rsidRPr="00CA1FA7">
        <w:rPr>
          <w:rFonts w:cstheme="minorHAnsi"/>
          <w:spacing w:val="47"/>
        </w:rPr>
        <w:t xml:space="preserve"> </w:t>
      </w:r>
      <w:r w:rsidRPr="00CA1FA7">
        <w:rPr>
          <w:rFonts w:cstheme="minorHAnsi"/>
          <w:spacing w:val="-1"/>
        </w:rPr>
        <w:t>included</w:t>
      </w:r>
      <w:r w:rsidRPr="00CA1FA7">
        <w:rPr>
          <w:rFonts w:cstheme="minorHAnsi"/>
          <w:spacing w:val="38"/>
        </w:rPr>
        <w:t xml:space="preserve"> </w:t>
      </w:r>
      <w:r w:rsidRPr="00CA1FA7">
        <w:rPr>
          <w:rFonts w:cstheme="minorHAnsi"/>
          <w:spacing w:val="-1"/>
        </w:rPr>
        <w:t>in</w:t>
      </w:r>
      <w:r w:rsidRPr="00CA1FA7">
        <w:rPr>
          <w:rFonts w:cstheme="minorHAnsi"/>
          <w:spacing w:val="38"/>
        </w:rPr>
        <w:t xml:space="preserve"> </w:t>
      </w:r>
      <w:r w:rsidRPr="00CA1FA7">
        <w:rPr>
          <w:rFonts w:cstheme="minorHAnsi"/>
        </w:rPr>
        <w:t>an</w:t>
      </w:r>
      <w:r w:rsidRPr="00CA1FA7">
        <w:rPr>
          <w:rFonts w:cstheme="minorHAnsi"/>
          <w:spacing w:val="38"/>
        </w:rPr>
        <w:t xml:space="preserve"> </w:t>
      </w:r>
      <w:r w:rsidRPr="00CA1FA7">
        <w:rPr>
          <w:rFonts w:cstheme="minorHAnsi"/>
          <w:spacing w:val="-1"/>
        </w:rPr>
        <w:t>electronic</w:t>
      </w:r>
      <w:r w:rsidRPr="00CA1FA7">
        <w:rPr>
          <w:rFonts w:cstheme="minorHAnsi"/>
          <w:spacing w:val="39"/>
        </w:rPr>
        <w:t xml:space="preserve"> </w:t>
      </w:r>
      <w:r w:rsidRPr="00CA1FA7">
        <w:rPr>
          <w:rFonts w:cstheme="minorHAnsi"/>
          <w:spacing w:val="-1"/>
        </w:rPr>
        <w:t>mailing</w:t>
      </w:r>
      <w:r w:rsidRPr="00CA1FA7">
        <w:rPr>
          <w:rFonts w:cstheme="minorHAnsi"/>
          <w:spacing w:val="38"/>
        </w:rPr>
        <w:t xml:space="preserve"> </w:t>
      </w:r>
      <w:r w:rsidRPr="00CA1FA7">
        <w:rPr>
          <w:rFonts w:cstheme="minorHAnsi"/>
        </w:rPr>
        <w:t>to</w:t>
      </w:r>
      <w:r w:rsidRPr="00CA1FA7">
        <w:rPr>
          <w:rFonts w:cstheme="minorHAnsi"/>
          <w:spacing w:val="36"/>
        </w:rPr>
        <w:t xml:space="preserve"> </w:t>
      </w:r>
      <w:r w:rsidRPr="00CA1FA7">
        <w:rPr>
          <w:rFonts w:cstheme="minorHAnsi"/>
          <w:spacing w:val="-1"/>
        </w:rPr>
        <w:t>voting</w:t>
      </w:r>
      <w:r w:rsidRPr="00CA1FA7">
        <w:rPr>
          <w:rFonts w:cstheme="minorHAnsi"/>
          <w:spacing w:val="37"/>
        </w:rPr>
        <w:t xml:space="preserve"> </w:t>
      </w:r>
      <w:r w:rsidRPr="00CA1FA7">
        <w:rPr>
          <w:rFonts w:cstheme="minorHAnsi"/>
          <w:spacing w:val="-1"/>
        </w:rPr>
        <w:t>members</w:t>
      </w:r>
      <w:r w:rsidRPr="00CA1FA7">
        <w:rPr>
          <w:rFonts w:cstheme="minorHAnsi"/>
          <w:spacing w:val="40"/>
        </w:rPr>
        <w:t xml:space="preserve"> </w:t>
      </w:r>
      <w:r w:rsidRPr="00CA1FA7">
        <w:rPr>
          <w:rFonts w:cstheme="minorHAnsi"/>
          <w:spacing w:val="-1"/>
        </w:rPr>
        <w:t>and/or</w:t>
      </w:r>
      <w:r w:rsidRPr="00CA1FA7">
        <w:rPr>
          <w:rFonts w:cstheme="minorHAnsi"/>
          <w:spacing w:val="37"/>
        </w:rPr>
        <w:t xml:space="preserve"> </w:t>
      </w:r>
      <w:r w:rsidRPr="00CA1FA7">
        <w:rPr>
          <w:rFonts w:cstheme="minorHAnsi"/>
          <w:spacing w:val="-1"/>
        </w:rPr>
        <w:t>posted</w:t>
      </w:r>
      <w:r w:rsidRPr="00CA1FA7">
        <w:rPr>
          <w:rFonts w:cstheme="minorHAnsi"/>
          <w:spacing w:val="36"/>
        </w:rPr>
        <w:t xml:space="preserve"> </w:t>
      </w:r>
      <w:r w:rsidRPr="00CA1FA7">
        <w:rPr>
          <w:rFonts w:cstheme="minorHAnsi"/>
        </w:rPr>
        <w:t>to</w:t>
      </w:r>
      <w:r w:rsidRPr="00CA1FA7">
        <w:rPr>
          <w:rFonts w:cstheme="minorHAnsi"/>
          <w:spacing w:val="36"/>
        </w:rPr>
        <w:t xml:space="preserve"> </w:t>
      </w:r>
      <w:r w:rsidRPr="00CA1FA7">
        <w:rPr>
          <w:rFonts w:cstheme="minorHAnsi"/>
        </w:rPr>
        <w:t>the</w:t>
      </w:r>
      <w:r w:rsidRPr="00CA1FA7">
        <w:rPr>
          <w:rFonts w:cstheme="minorHAnsi"/>
          <w:spacing w:val="36"/>
        </w:rPr>
        <w:t xml:space="preserve"> </w:t>
      </w:r>
      <w:r w:rsidRPr="00CA1FA7">
        <w:rPr>
          <w:rFonts w:cstheme="minorHAnsi"/>
          <w:spacing w:val="-1"/>
        </w:rPr>
        <w:t>website</w:t>
      </w:r>
      <w:r w:rsidRPr="00CA1FA7">
        <w:rPr>
          <w:rFonts w:cstheme="minorHAnsi"/>
          <w:spacing w:val="39"/>
        </w:rPr>
        <w:t xml:space="preserve"> </w:t>
      </w:r>
      <w:r w:rsidRPr="00CA1FA7">
        <w:rPr>
          <w:rFonts w:cstheme="minorHAnsi"/>
          <w:spacing w:val="-2"/>
        </w:rPr>
        <w:t>with</w:t>
      </w:r>
      <w:r w:rsidRPr="00CA1FA7">
        <w:rPr>
          <w:rFonts w:cstheme="minorHAnsi"/>
          <w:spacing w:val="38"/>
        </w:rPr>
        <w:t xml:space="preserve"> </w:t>
      </w:r>
      <w:r w:rsidRPr="00CA1FA7">
        <w:rPr>
          <w:rFonts w:cstheme="minorHAnsi"/>
        </w:rPr>
        <w:t>an</w:t>
      </w:r>
      <w:r w:rsidRPr="00CA1FA7">
        <w:rPr>
          <w:rFonts w:cstheme="minorHAnsi"/>
          <w:spacing w:val="38"/>
        </w:rPr>
        <w:t xml:space="preserve"> </w:t>
      </w:r>
      <w:r w:rsidRPr="00CA1FA7">
        <w:rPr>
          <w:rFonts w:cstheme="minorHAnsi"/>
          <w:spacing w:val="-1"/>
        </w:rPr>
        <w:t>email</w:t>
      </w:r>
      <w:r w:rsidRPr="00CA1FA7">
        <w:rPr>
          <w:rFonts w:cstheme="minorHAnsi"/>
          <w:spacing w:val="43"/>
        </w:rPr>
        <w:t xml:space="preserve"> </w:t>
      </w:r>
      <w:r w:rsidRPr="00CA1FA7">
        <w:rPr>
          <w:rFonts w:cstheme="minorHAnsi"/>
          <w:spacing w:val="-1"/>
        </w:rPr>
        <w:t>notification</w:t>
      </w:r>
      <w:r w:rsidRPr="00CA1FA7">
        <w:rPr>
          <w:rFonts w:cstheme="minorHAnsi"/>
          <w:spacing w:val="-7"/>
        </w:rPr>
        <w:t xml:space="preserve"> </w:t>
      </w:r>
      <w:r w:rsidRPr="00CA1FA7">
        <w:rPr>
          <w:rFonts w:cstheme="minorHAnsi"/>
          <w:spacing w:val="-1"/>
        </w:rPr>
        <w:t>sent</w:t>
      </w:r>
      <w:r w:rsidRPr="00CA1FA7">
        <w:rPr>
          <w:rFonts w:cstheme="minorHAnsi"/>
          <w:spacing w:val="-8"/>
        </w:rPr>
        <w:t xml:space="preserve"> </w:t>
      </w:r>
      <w:r w:rsidRPr="00CA1FA7">
        <w:rPr>
          <w:rFonts w:cstheme="minorHAnsi"/>
        </w:rPr>
        <w:t>to</w:t>
      </w:r>
      <w:r w:rsidRPr="00CA1FA7">
        <w:rPr>
          <w:rFonts w:cstheme="minorHAnsi"/>
          <w:spacing w:val="-9"/>
        </w:rPr>
        <w:t xml:space="preserve"> </w:t>
      </w:r>
      <w:r w:rsidRPr="00CA1FA7">
        <w:rPr>
          <w:rFonts w:cstheme="minorHAnsi"/>
          <w:spacing w:val="-1"/>
        </w:rPr>
        <w:t>all</w:t>
      </w:r>
      <w:r w:rsidRPr="00CA1FA7">
        <w:rPr>
          <w:rFonts w:cstheme="minorHAnsi"/>
          <w:spacing w:val="-8"/>
        </w:rPr>
        <w:t xml:space="preserve"> </w:t>
      </w:r>
      <w:r w:rsidRPr="00CA1FA7">
        <w:rPr>
          <w:rFonts w:cstheme="minorHAnsi"/>
          <w:spacing w:val="-1"/>
        </w:rPr>
        <w:t>members.</w:t>
      </w:r>
      <w:r w:rsidRPr="00CA1FA7">
        <w:rPr>
          <w:rFonts w:cstheme="minorHAnsi"/>
          <w:spacing w:val="-6"/>
        </w:rPr>
        <w:t xml:space="preserve"> </w:t>
      </w:r>
      <w:r w:rsidRPr="00CA1FA7">
        <w:rPr>
          <w:rFonts w:cstheme="minorHAnsi"/>
          <w:spacing w:val="-2"/>
        </w:rPr>
        <w:t>Statements</w:t>
      </w:r>
      <w:r w:rsidR="00CB5183"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  <w:spacing w:val="-1"/>
        </w:rPr>
        <w:t>exceeding</w:t>
      </w:r>
      <w:r w:rsidRPr="00CA1FA7">
        <w:rPr>
          <w:rFonts w:cstheme="minorHAnsi"/>
          <w:spacing w:val="-5"/>
        </w:rPr>
        <w:t xml:space="preserve"> </w:t>
      </w:r>
      <w:r w:rsidRPr="00CA1FA7">
        <w:rPr>
          <w:rFonts w:cstheme="minorHAnsi"/>
          <w:spacing w:val="-1"/>
        </w:rPr>
        <w:t>150</w:t>
      </w:r>
      <w:r w:rsidRPr="00CA1FA7">
        <w:rPr>
          <w:rFonts w:cstheme="minorHAnsi"/>
          <w:spacing w:val="-9"/>
        </w:rPr>
        <w:t xml:space="preserve"> </w:t>
      </w:r>
      <w:r w:rsidRPr="00CA1FA7">
        <w:rPr>
          <w:rFonts w:cstheme="minorHAnsi"/>
          <w:spacing w:val="-1"/>
        </w:rPr>
        <w:t>words</w:t>
      </w:r>
      <w:r w:rsidRPr="00CA1FA7">
        <w:rPr>
          <w:rFonts w:cstheme="minorHAnsi"/>
          <w:spacing w:val="-6"/>
        </w:rPr>
        <w:t xml:space="preserve"> </w:t>
      </w:r>
      <w:r w:rsidRPr="00CA1FA7">
        <w:rPr>
          <w:rFonts w:cstheme="minorHAnsi"/>
          <w:spacing w:val="-2"/>
        </w:rPr>
        <w:t>will</w:t>
      </w:r>
      <w:r w:rsidRPr="00CA1FA7">
        <w:rPr>
          <w:rFonts w:cstheme="minorHAnsi"/>
          <w:spacing w:val="-8"/>
        </w:rPr>
        <w:t xml:space="preserve"> </w:t>
      </w:r>
      <w:r w:rsidRPr="00CA1FA7">
        <w:rPr>
          <w:rFonts w:cstheme="minorHAnsi"/>
        </w:rPr>
        <w:t>be</w:t>
      </w:r>
      <w:r w:rsidRPr="00CA1FA7">
        <w:rPr>
          <w:rFonts w:cstheme="minorHAnsi"/>
          <w:spacing w:val="-7"/>
        </w:rPr>
        <w:t xml:space="preserve"> </w:t>
      </w:r>
      <w:r w:rsidRPr="00CA1FA7">
        <w:rPr>
          <w:rFonts w:cstheme="minorHAnsi"/>
          <w:spacing w:val="-1"/>
        </w:rPr>
        <w:t>edited</w:t>
      </w:r>
      <w:r w:rsidRPr="00CA1FA7">
        <w:rPr>
          <w:rFonts w:cstheme="minorHAnsi"/>
          <w:spacing w:val="-7"/>
        </w:rPr>
        <w:t xml:space="preserve"> </w:t>
      </w:r>
      <w:r w:rsidRPr="00CA1FA7">
        <w:rPr>
          <w:rFonts w:cstheme="minorHAnsi"/>
        </w:rPr>
        <w:t>to</w:t>
      </w:r>
      <w:r w:rsidRPr="00CA1FA7">
        <w:rPr>
          <w:rFonts w:cstheme="minorHAnsi"/>
          <w:spacing w:val="-9"/>
        </w:rPr>
        <w:t xml:space="preserve"> </w:t>
      </w:r>
      <w:r w:rsidRPr="00CA1FA7">
        <w:rPr>
          <w:rFonts w:cstheme="minorHAnsi"/>
        </w:rPr>
        <w:t>the</w:t>
      </w:r>
      <w:r w:rsidRPr="00CA1FA7">
        <w:rPr>
          <w:rFonts w:cstheme="minorHAnsi"/>
          <w:spacing w:val="-10"/>
        </w:rPr>
        <w:t xml:space="preserve"> </w:t>
      </w:r>
      <w:r w:rsidRPr="00CA1FA7">
        <w:rPr>
          <w:rFonts w:cstheme="minorHAnsi"/>
          <w:spacing w:val="-1"/>
        </w:rPr>
        <w:t>150-word</w:t>
      </w:r>
      <w:r w:rsidRPr="00CA1FA7">
        <w:rPr>
          <w:rFonts w:cstheme="minorHAnsi"/>
          <w:spacing w:val="-6"/>
        </w:rPr>
        <w:t xml:space="preserve"> </w:t>
      </w:r>
      <w:r w:rsidRPr="00CA1FA7">
        <w:rPr>
          <w:rFonts w:cstheme="minorHAnsi"/>
          <w:spacing w:val="-1"/>
        </w:rPr>
        <w:t>limit.</w:t>
      </w:r>
    </w:p>
    <w:p w14:paraId="168DF779" w14:textId="4AD56186" w:rsidR="000C6763" w:rsidRPr="00CA1FA7" w:rsidRDefault="000C6763" w:rsidP="00471B13">
      <w:pPr>
        <w:pStyle w:val="ListParagraph"/>
        <w:numPr>
          <w:ilvl w:val="0"/>
          <w:numId w:val="6"/>
        </w:numPr>
        <w:kinsoku w:val="0"/>
        <w:overflowPunct w:val="0"/>
        <w:spacing w:before="60"/>
        <w:ind w:right="99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CA1FA7">
        <w:rPr>
          <w:rFonts w:asciiTheme="minorHAnsi" w:hAnsiTheme="minorHAnsi" w:cstheme="minorHAnsi"/>
          <w:spacing w:val="-1"/>
          <w:sz w:val="22"/>
          <w:szCs w:val="22"/>
        </w:rPr>
        <w:t>Votes</w:t>
      </w:r>
      <w:r w:rsidRPr="00CA1FA7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2"/>
          <w:sz w:val="22"/>
          <w:szCs w:val="22"/>
        </w:rPr>
        <w:t>will</w:t>
      </w:r>
      <w:r w:rsidRPr="00CA1FA7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z w:val="22"/>
          <w:szCs w:val="22"/>
        </w:rPr>
        <w:t>be</w:t>
      </w:r>
      <w:r w:rsidRPr="00CA1FA7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conducted</w:t>
      </w:r>
      <w:r w:rsidRPr="00CA1FA7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electronically</w:t>
      </w:r>
      <w:r w:rsidRPr="00CA1FA7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through</w:t>
      </w:r>
      <w:r w:rsidRPr="00CA1FA7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z w:val="22"/>
          <w:szCs w:val="22"/>
        </w:rPr>
        <w:t>an</w:t>
      </w:r>
      <w:r w:rsidRPr="00CA1FA7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online</w:t>
      </w:r>
      <w:r w:rsidRPr="00CA1FA7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voting</w:t>
      </w:r>
      <w:r w:rsidRPr="00CA1FA7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platform.</w:t>
      </w:r>
      <w:r w:rsidRPr="00CA1FA7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All</w:t>
      </w:r>
      <w:r w:rsidRPr="00CA1FA7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member</w:t>
      </w:r>
      <w:r w:rsidRPr="00CA1FA7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companies</w:t>
      </w:r>
      <w:r w:rsidRPr="00CA1FA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in</w:t>
      </w:r>
      <w:r w:rsidRPr="00CA1FA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z w:val="22"/>
          <w:szCs w:val="22"/>
        </w:rPr>
        <w:t>good</w:t>
      </w:r>
      <w:r w:rsidRPr="00CA1FA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standing</w:t>
      </w:r>
      <w:r w:rsidRPr="00CA1FA7">
        <w:rPr>
          <w:rFonts w:asciiTheme="minorHAnsi" w:hAnsiTheme="minorHAnsi" w:cstheme="minorHAnsi"/>
          <w:spacing w:val="-2"/>
          <w:sz w:val="22"/>
          <w:szCs w:val="22"/>
        </w:rPr>
        <w:t xml:space="preserve"> will</w:t>
      </w:r>
      <w:r w:rsidRPr="00CA1FA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z w:val="22"/>
          <w:szCs w:val="22"/>
        </w:rPr>
        <w:t>be</w:t>
      </w:r>
      <w:r w:rsidRPr="00CA1FA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eligible</w:t>
      </w:r>
      <w:r w:rsidRPr="00CA1FA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z w:val="22"/>
          <w:szCs w:val="22"/>
        </w:rPr>
        <w:t>to</w:t>
      </w:r>
      <w:r w:rsidRPr="00CA1FA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vote</w:t>
      </w:r>
      <w:r w:rsidRPr="00CA1FA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proofErr w:type="gramStart"/>
      <w:r w:rsidRPr="00CA1FA7">
        <w:rPr>
          <w:rFonts w:asciiTheme="minorHAnsi" w:hAnsiTheme="minorHAnsi" w:cstheme="minorHAnsi"/>
          <w:spacing w:val="-1"/>
          <w:sz w:val="22"/>
          <w:szCs w:val="22"/>
        </w:rPr>
        <w:t>whether</w:t>
      </w:r>
      <w:r w:rsidRPr="00CA1FA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z w:val="22"/>
          <w:szCs w:val="22"/>
        </w:rPr>
        <w:t>or</w:t>
      </w:r>
      <w:r w:rsidRPr="00CA1FA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not</w:t>
      </w:r>
      <w:proofErr w:type="gramEnd"/>
      <w:r w:rsidRPr="00CA1FA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they</w:t>
      </w:r>
      <w:r w:rsidRPr="00CA1FA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z w:val="22"/>
          <w:szCs w:val="22"/>
        </w:rPr>
        <w:t>are</w:t>
      </w:r>
      <w:r w:rsidRPr="00CA1FA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attending</w:t>
      </w:r>
      <w:r w:rsidRPr="00CA1FA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z w:val="22"/>
          <w:szCs w:val="22"/>
        </w:rPr>
        <w:t>the</w:t>
      </w:r>
      <w:r w:rsidRPr="00CA1FA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CB5183" w:rsidRPr="00CA1FA7">
        <w:rPr>
          <w:rFonts w:asciiTheme="minorHAnsi" w:hAnsiTheme="minorHAnsi" w:cstheme="minorHAnsi"/>
          <w:spacing w:val="-1"/>
          <w:sz w:val="22"/>
          <w:szCs w:val="22"/>
        </w:rPr>
        <w:t>20</w:t>
      </w:r>
      <w:r w:rsidR="002B0919">
        <w:rPr>
          <w:rFonts w:asciiTheme="minorHAnsi" w:hAnsiTheme="minorHAnsi" w:cstheme="minorHAnsi"/>
          <w:spacing w:val="-1"/>
          <w:sz w:val="22"/>
          <w:szCs w:val="22"/>
        </w:rPr>
        <w:t>20</w:t>
      </w:r>
      <w:r w:rsidRPr="00CA1FA7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SYTA</w:t>
      </w:r>
      <w:r w:rsidRPr="00CA1FA7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Annual</w:t>
      </w:r>
      <w:r w:rsidRPr="00CA1FA7">
        <w:rPr>
          <w:rFonts w:asciiTheme="minorHAnsi" w:hAnsiTheme="minorHAnsi" w:cstheme="minorHAnsi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Conference.</w:t>
      </w:r>
      <w:r w:rsidRPr="00CA1FA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Only</w:t>
      </w:r>
      <w:r w:rsidRPr="00CA1FA7">
        <w:rPr>
          <w:rFonts w:asciiTheme="minorHAnsi" w:hAnsiTheme="minorHAnsi" w:cstheme="minorHAnsi"/>
          <w:sz w:val="22"/>
          <w:szCs w:val="22"/>
        </w:rPr>
        <w:t xml:space="preserve"> the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designated</w:t>
      </w:r>
      <w:r w:rsidRPr="00CA1FA7">
        <w:rPr>
          <w:rFonts w:asciiTheme="minorHAnsi" w:hAnsiTheme="minorHAnsi" w:cstheme="minorHAnsi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primary</w:t>
      </w:r>
      <w:r w:rsidRPr="00CA1FA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2"/>
          <w:sz w:val="22"/>
          <w:szCs w:val="22"/>
        </w:rPr>
        <w:t>Active</w:t>
      </w:r>
      <w:r w:rsidRPr="00CA1FA7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contact</w:t>
      </w:r>
      <w:r w:rsidRPr="00CA1FA7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may</w:t>
      </w:r>
      <w:r w:rsidRPr="00CA1FA7">
        <w:rPr>
          <w:rFonts w:asciiTheme="minorHAnsi" w:hAnsiTheme="minorHAnsi" w:cstheme="minorHAnsi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vote</w:t>
      </w:r>
      <w:r w:rsidRPr="00CA1FA7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z w:val="22"/>
          <w:szCs w:val="22"/>
        </w:rPr>
        <w:t>on</w:t>
      </w:r>
      <w:r w:rsidRPr="00CA1FA7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behalf</w:t>
      </w:r>
      <w:r w:rsidRPr="00CA1FA7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2"/>
          <w:sz w:val="22"/>
          <w:szCs w:val="22"/>
        </w:rPr>
        <w:t>of</w:t>
      </w:r>
      <w:r w:rsidRPr="00CA1FA7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their</w:t>
      </w:r>
      <w:r w:rsidRPr="00CA1FA7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z w:val="22"/>
          <w:szCs w:val="22"/>
        </w:rPr>
        <w:t>company</w:t>
      </w:r>
      <w:r w:rsidRPr="00CA1FA7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z w:val="22"/>
          <w:szCs w:val="22"/>
        </w:rPr>
        <w:t>for</w:t>
      </w:r>
      <w:r w:rsidRPr="00CA1FA7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z w:val="22"/>
          <w:szCs w:val="22"/>
        </w:rPr>
        <w:t>the</w:t>
      </w:r>
      <w:r w:rsidRPr="00CA1FA7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Active</w:t>
      </w:r>
      <w:r w:rsidRPr="00CA1FA7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Director</w:t>
      </w:r>
      <w:r w:rsidRPr="00CA1FA7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positions.</w:t>
      </w:r>
      <w:r w:rsidRPr="00CA1FA7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Only</w:t>
      </w:r>
      <w:r w:rsidRPr="00CA1FA7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z w:val="22"/>
          <w:szCs w:val="22"/>
        </w:rPr>
        <w:t>the</w:t>
      </w:r>
      <w:r w:rsidRPr="00CA1FA7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designated</w:t>
      </w:r>
      <w:r w:rsidRPr="00CA1FA7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primary</w:t>
      </w:r>
      <w:r w:rsidRPr="00CA1FA7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Associate</w:t>
      </w:r>
      <w:r w:rsidRPr="00CA1FA7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contact</w:t>
      </w:r>
      <w:r w:rsidRPr="00CA1FA7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z w:val="22"/>
          <w:szCs w:val="22"/>
        </w:rPr>
        <w:t>may</w:t>
      </w:r>
      <w:r w:rsidRPr="00CA1FA7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vote</w:t>
      </w:r>
      <w:r w:rsidRPr="00CA1FA7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z w:val="22"/>
          <w:szCs w:val="22"/>
        </w:rPr>
        <w:t>on</w:t>
      </w:r>
      <w:r w:rsidRPr="00CA1FA7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behalf</w:t>
      </w:r>
      <w:r w:rsidRPr="00CA1FA7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2"/>
          <w:sz w:val="22"/>
          <w:szCs w:val="22"/>
        </w:rPr>
        <w:t>of</w:t>
      </w:r>
      <w:r w:rsidRPr="00CA1FA7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their</w:t>
      </w:r>
      <w:r w:rsidRPr="00CA1FA7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z w:val="22"/>
          <w:szCs w:val="22"/>
        </w:rPr>
        <w:t>company</w:t>
      </w:r>
      <w:r w:rsidRPr="00CA1FA7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z w:val="22"/>
          <w:szCs w:val="22"/>
        </w:rPr>
        <w:t>for</w:t>
      </w:r>
      <w:r w:rsidRPr="00CA1FA7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the</w:t>
      </w:r>
      <w:r w:rsidRPr="00CA1FA7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Associate</w:t>
      </w:r>
      <w:r w:rsidRPr="00CA1FA7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Director</w:t>
      </w:r>
      <w:r w:rsidRPr="00CA1FA7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positions.</w:t>
      </w:r>
      <w:r w:rsidRPr="00CA1FA7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If</w:t>
      </w:r>
      <w:r w:rsidRPr="00CA1FA7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you</w:t>
      </w:r>
      <w:r w:rsidRPr="00CA1FA7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z w:val="22"/>
          <w:szCs w:val="22"/>
        </w:rPr>
        <w:t>are</w:t>
      </w:r>
      <w:r w:rsidRPr="00CA1FA7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not</w:t>
      </w:r>
      <w:r w:rsidRPr="00CA1FA7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z w:val="22"/>
          <w:szCs w:val="22"/>
        </w:rPr>
        <w:t>sure</w:t>
      </w:r>
      <w:r w:rsidRPr="00CA1FA7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2"/>
          <w:sz w:val="22"/>
          <w:szCs w:val="22"/>
        </w:rPr>
        <w:t>who</w:t>
      </w:r>
      <w:r w:rsidRPr="00CA1FA7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z w:val="22"/>
          <w:szCs w:val="22"/>
        </w:rPr>
        <w:t>the</w:t>
      </w:r>
      <w:r w:rsidRPr="00CA1FA7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designated</w:t>
      </w:r>
      <w:r w:rsidRPr="00CA1FA7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2"/>
          <w:sz w:val="22"/>
          <w:szCs w:val="22"/>
        </w:rPr>
        <w:t>primary</w:t>
      </w:r>
      <w:r w:rsidRPr="00CA1FA7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contact</w:t>
      </w:r>
      <w:r w:rsidRPr="00CA1FA7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is,</w:t>
      </w:r>
      <w:r w:rsidRPr="00CA1FA7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please</w:t>
      </w:r>
      <w:r w:rsidRPr="00CA1FA7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contact</w:t>
      </w:r>
      <w:r w:rsidRPr="00CA1FA7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r w:rsidR="00AC2C41">
        <w:rPr>
          <w:rFonts w:asciiTheme="minorHAnsi" w:hAnsiTheme="minorHAnsi" w:cstheme="minorHAnsi"/>
          <w:spacing w:val="-1"/>
          <w:sz w:val="22"/>
          <w:szCs w:val="22"/>
        </w:rPr>
        <w:t>Becky Armely</w:t>
      </w:r>
      <w:r w:rsidRPr="00CA1FA7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2"/>
          <w:sz w:val="22"/>
          <w:szCs w:val="22"/>
        </w:rPr>
        <w:t>at</w:t>
      </w:r>
      <w:r w:rsidR="00AC2C41">
        <w:rPr>
          <w:rFonts w:asciiTheme="minorHAnsi" w:hAnsiTheme="minorHAnsi" w:cstheme="minorHAnsi"/>
          <w:sz w:val="22"/>
          <w:szCs w:val="22"/>
        </w:rPr>
        <w:t xml:space="preserve"> </w:t>
      </w:r>
      <w:hyperlink r:id="rId12" w:history="1">
        <w:r w:rsidR="00AC2C41" w:rsidRPr="00BB5A8C">
          <w:rPr>
            <w:rStyle w:val="Hyperlink"/>
            <w:rFonts w:asciiTheme="minorHAnsi" w:hAnsiTheme="minorHAnsi" w:cstheme="minorHAnsi"/>
            <w:spacing w:val="-1"/>
            <w:sz w:val="22"/>
            <w:szCs w:val="22"/>
          </w:rPr>
          <w:t>barmely@syta.org</w:t>
        </w:r>
      </w:hyperlink>
      <w:r w:rsidR="00AC2C41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o</w:t>
      </w:r>
      <w:r w:rsidRPr="00CA1FA7">
        <w:rPr>
          <w:rFonts w:asciiTheme="minorHAnsi" w:hAnsiTheme="minorHAnsi" w:cstheme="minorHAnsi"/>
          <w:color w:val="000000"/>
          <w:spacing w:val="-2"/>
          <w:sz w:val="22"/>
          <w:szCs w:val="22"/>
        </w:rPr>
        <w:t>f</w:t>
      </w:r>
      <w:r w:rsidRPr="00CA1FA7">
        <w:rPr>
          <w:rFonts w:asciiTheme="minorHAnsi" w:hAnsiTheme="minorHAnsi" w:cstheme="minorHAnsi"/>
          <w:color w:val="000000"/>
          <w:spacing w:val="36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color w:val="000000"/>
          <w:spacing w:val="-1"/>
          <w:sz w:val="22"/>
          <w:szCs w:val="22"/>
        </w:rPr>
        <w:t>703-610-90</w:t>
      </w:r>
      <w:r w:rsidR="0047361B">
        <w:rPr>
          <w:rFonts w:asciiTheme="minorHAnsi" w:hAnsiTheme="minorHAnsi" w:cstheme="minorHAnsi"/>
          <w:color w:val="000000"/>
          <w:spacing w:val="-1"/>
          <w:sz w:val="22"/>
          <w:szCs w:val="22"/>
        </w:rPr>
        <w:t>28</w:t>
      </w:r>
      <w:r w:rsidRPr="00CA1FA7">
        <w:rPr>
          <w:rFonts w:asciiTheme="minorHAnsi" w:hAnsiTheme="minorHAnsi" w:cstheme="minorHAnsi"/>
          <w:color w:val="000000"/>
          <w:spacing w:val="-1"/>
          <w:sz w:val="22"/>
          <w:szCs w:val="22"/>
        </w:rPr>
        <w:t>.</w:t>
      </w:r>
      <w:r w:rsidRPr="00CA1FA7">
        <w:rPr>
          <w:rFonts w:asciiTheme="minorHAnsi" w:hAnsiTheme="minorHAnsi" w:cstheme="minorHAnsi"/>
          <w:color w:val="000000"/>
          <w:spacing w:val="9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color w:val="000000"/>
          <w:spacing w:val="-1"/>
          <w:sz w:val="22"/>
          <w:szCs w:val="22"/>
        </w:rPr>
        <w:t>Only</w:t>
      </w:r>
      <w:r w:rsidRPr="00CA1FA7">
        <w:rPr>
          <w:rFonts w:asciiTheme="minorHAnsi" w:hAnsiTheme="minorHAnsi" w:cstheme="minorHAnsi"/>
          <w:color w:val="000000"/>
          <w:spacing w:val="33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color w:val="000000"/>
          <w:spacing w:val="-1"/>
          <w:sz w:val="22"/>
          <w:szCs w:val="22"/>
        </w:rPr>
        <w:t>one</w:t>
      </w:r>
      <w:r w:rsidRPr="00CA1FA7">
        <w:rPr>
          <w:rFonts w:asciiTheme="minorHAnsi" w:hAnsiTheme="minorHAnsi" w:cstheme="minorHAnsi"/>
          <w:color w:val="000000"/>
          <w:spacing w:val="35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color w:val="000000"/>
          <w:spacing w:val="-1"/>
          <w:sz w:val="22"/>
          <w:szCs w:val="22"/>
        </w:rPr>
        <w:t>vote</w:t>
      </w:r>
      <w:r w:rsidRPr="00CA1FA7">
        <w:rPr>
          <w:rFonts w:asciiTheme="minorHAnsi" w:hAnsiTheme="minorHAnsi" w:cstheme="minorHAnsi"/>
          <w:color w:val="000000"/>
          <w:spacing w:val="36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color w:val="000000"/>
          <w:spacing w:val="-1"/>
          <w:sz w:val="22"/>
          <w:szCs w:val="22"/>
        </w:rPr>
        <w:t>per</w:t>
      </w:r>
      <w:r w:rsidRPr="00CA1FA7">
        <w:rPr>
          <w:rFonts w:asciiTheme="minorHAnsi" w:hAnsiTheme="minorHAnsi" w:cstheme="minorHAnsi"/>
          <w:color w:val="000000"/>
          <w:spacing w:val="36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color w:val="000000"/>
          <w:spacing w:val="-1"/>
          <w:sz w:val="22"/>
          <w:szCs w:val="22"/>
        </w:rPr>
        <w:t>Member</w:t>
      </w:r>
      <w:r w:rsidRPr="00CA1FA7">
        <w:rPr>
          <w:rFonts w:asciiTheme="minorHAnsi" w:hAnsiTheme="minorHAnsi" w:cstheme="minorHAnsi"/>
          <w:color w:val="000000"/>
          <w:spacing w:val="34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color w:val="000000"/>
          <w:spacing w:val="-1"/>
          <w:sz w:val="22"/>
          <w:szCs w:val="22"/>
        </w:rPr>
        <w:t>Company</w:t>
      </w:r>
      <w:r w:rsidRPr="00CA1FA7">
        <w:rPr>
          <w:rFonts w:asciiTheme="minorHAnsi" w:hAnsiTheme="minorHAnsi" w:cstheme="minorHAnsi"/>
          <w:color w:val="000000"/>
          <w:spacing w:val="32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color w:val="000000"/>
          <w:spacing w:val="-2"/>
          <w:sz w:val="22"/>
          <w:szCs w:val="22"/>
        </w:rPr>
        <w:t>will</w:t>
      </w:r>
      <w:r w:rsidRPr="00CA1FA7">
        <w:rPr>
          <w:rFonts w:asciiTheme="minorHAnsi" w:hAnsiTheme="minorHAnsi" w:cstheme="minorHAnsi"/>
          <w:color w:val="000000"/>
          <w:spacing w:val="34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color w:val="000000"/>
          <w:sz w:val="22"/>
          <w:szCs w:val="22"/>
        </w:rPr>
        <w:t>be</w:t>
      </w:r>
      <w:r w:rsidRPr="00CA1FA7">
        <w:rPr>
          <w:rFonts w:asciiTheme="minorHAnsi" w:hAnsiTheme="minorHAnsi" w:cstheme="minorHAnsi"/>
          <w:color w:val="000000"/>
          <w:spacing w:val="43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color w:val="000000"/>
          <w:spacing w:val="-1"/>
          <w:sz w:val="22"/>
          <w:szCs w:val="22"/>
        </w:rPr>
        <w:t>recorded.</w:t>
      </w:r>
      <w:r w:rsidRPr="00CA1FA7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color w:val="000000"/>
          <w:spacing w:val="-1"/>
          <w:sz w:val="22"/>
          <w:szCs w:val="22"/>
        </w:rPr>
        <w:t>Member</w:t>
      </w:r>
      <w:r w:rsidRPr="00CA1FA7">
        <w:rPr>
          <w:rFonts w:asciiTheme="minorHAnsi" w:hAnsiTheme="minorHAnsi" w:cstheme="minorHAnsi"/>
          <w:color w:val="000000"/>
          <w:spacing w:val="-15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color w:val="000000"/>
          <w:spacing w:val="-1"/>
          <w:sz w:val="22"/>
          <w:szCs w:val="22"/>
        </w:rPr>
        <w:t>companies</w:t>
      </w:r>
      <w:r w:rsidRPr="00CA1FA7">
        <w:rPr>
          <w:rFonts w:asciiTheme="minorHAnsi" w:hAnsiTheme="minorHAnsi" w:cstheme="minorHAnsi"/>
          <w:color w:val="000000"/>
          <w:spacing w:val="-14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color w:val="000000"/>
          <w:spacing w:val="-1"/>
          <w:sz w:val="22"/>
          <w:szCs w:val="22"/>
        </w:rPr>
        <w:t>must</w:t>
      </w:r>
      <w:r w:rsidRPr="00CA1FA7">
        <w:rPr>
          <w:rFonts w:asciiTheme="minorHAnsi" w:hAnsiTheme="minorHAnsi" w:cstheme="minorHAnsi"/>
          <w:color w:val="000000"/>
          <w:spacing w:val="-15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color w:val="000000"/>
          <w:sz w:val="22"/>
          <w:szCs w:val="22"/>
        </w:rPr>
        <w:t>be</w:t>
      </w:r>
      <w:r w:rsidRPr="00CA1FA7">
        <w:rPr>
          <w:rFonts w:asciiTheme="minorHAnsi" w:hAnsiTheme="minorHAnsi" w:cstheme="minorHAnsi"/>
          <w:color w:val="000000"/>
          <w:spacing w:val="-17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color w:val="000000"/>
          <w:spacing w:val="-1"/>
          <w:sz w:val="22"/>
          <w:szCs w:val="22"/>
        </w:rPr>
        <w:t>in</w:t>
      </w:r>
      <w:r w:rsidRPr="00CA1FA7">
        <w:rPr>
          <w:rFonts w:asciiTheme="minorHAnsi" w:hAnsiTheme="minorHAnsi" w:cstheme="minorHAnsi"/>
          <w:color w:val="000000"/>
          <w:spacing w:val="-16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color w:val="000000"/>
          <w:sz w:val="22"/>
          <w:szCs w:val="22"/>
        </w:rPr>
        <w:t>good</w:t>
      </w:r>
      <w:r w:rsidRPr="00CA1FA7">
        <w:rPr>
          <w:rFonts w:asciiTheme="minorHAnsi" w:hAnsiTheme="minorHAnsi" w:cstheme="minorHAnsi"/>
          <w:color w:val="000000"/>
          <w:spacing w:val="-17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color w:val="000000"/>
          <w:spacing w:val="-2"/>
          <w:sz w:val="22"/>
          <w:szCs w:val="22"/>
        </w:rPr>
        <w:t>standing</w:t>
      </w:r>
      <w:r w:rsidRPr="00CA1FA7">
        <w:rPr>
          <w:rFonts w:asciiTheme="minorHAnsi" w:hAnsiTheme="minorHAnsi" w:cstheme="minorHAnsi"/>
          <w:color w:val="000000"/>
          <w:spacing w:val="-14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color w:val="000000"/>
          <w:spacing w:val="-2"/>
          <w:sz w:val="22"/>
          <w:szCs w:val="22"/>
        </w:rPr>
        <w:t>which</w:t>
      </w:r>
      <w:r w:rsidRPr="00CA1FA7">
        <w:rPr>
          <w:rFonts w:asciiTheme="minorHAnsi" w:hAnsiTheme="minorHAnsi" w:cstheme="minorHAnsi"/>
          <w:color w:val="000000"/>
          <w:spacing w:val="-14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color w:val="000000"/>
          <w:spacing w:val="-1"/>
          <w:sz w:val="22"/>
          <w:szCs w:val="22"/>
        </w:rPr>
        <w:t>means</w:t>
      </w:r>
      <w:r w:rsidRPr="00CA1FA7">
        <w:rPr>
          <w:rFonts w:asciiTheme="minorHAnsi" w:hAnsiTheme="minorHAnsi" w:cstheme="minorHAnsi"/>
          <w:color w:val="000000"/>
          <w:spacing w:val="-17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color w:val="000000"/>
          <w:spacing w:val="-1"/>
          <w:sz w:val="22"/>
          <w:szCs w:val="22"/>
        </w:rPr>
        <w:t>dues</w:t>
      </w:r>
      <w:r w:rsidRPr="00CA1FA7">
        <w:rPr>
          <w:rFonts w:asciiTheme="minorHAnsi" w:hAnsiTheme="minorHAnsi" w:cstheme="minorHAnsi"/>
          <w:color w:val="000000"/>
          <w:spacing w:val="-19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color w:val="000000"/>
          <w:sz w:val="22"/>
          <w:szCs w:val="22"/>
        </w:rPr>
        <w:t>are</w:t>
      </w:r>
      <w:r w:rsidRPr="00CA1FA7">
        <w:rPr>
          <w:rFonts w:asciiTheme="minorHAnsi" w:hAnsiTheme="minorHAnsi" w:cstheme="minorHAnsi"/>
          <w:color w:val="000000"/>
          <w:spacing w:val="-14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color w:val="000000"/>
          <w:spacing w:val="-1"/>
          <w:sz w:val="22"/>
          <w:szCs w:val="22"/>
        </w:rPr>
        <w:t>paid</w:t>
      </w:r>
      <w:r w:rsidRPr="00CA1FA7">
        <w:rPr>
          <w:rFonts w:asciiTheme="minorHAnsi" w:hAnsiTheme="minorHAnsi" w:cstheme="minorHAnsi"/>
          <w:color w:val="000000"/>
          <w:spacing w:val="-17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color w:val="000000"/>
          <w:spacing w:val="-1"/>
          <w:sz w:val="22"/>
          <w:szCs w:val="22"/>
        </w:rPr>
        <w:t>according</w:t>
      </w:r>
      <w:r w:rsidRPr="00CA1FA7">
        <w:rPr>
          <w:rFonts w:asciiTheme="minorHAnsi" w:hAnsiTheme="minorHAnsi" w:cstheme="minorHAnsi"/>
          <w:color w:val="000000"/>
          <w:spacing w:val="59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color w:val="000000"/>
          <w:sz w:val="22"/>
          <w:szCs w:val="22"/>
        </w:rPr>
        <w:t>to</w:t>
      </w:r>
      <w:r w:rsidRPr="00CA1FA7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color w:val="000000"/>
          <w:spacing w:val="-1"/>
          <w:sz w:val="22"/>
          <w:szCs w:val="22"/>
        </w:rPr>
        <w:t>their renewal dates.</w:t>
      </w:r>
      <w:r w:rsidRPr="00CA1FA7">
        <w:rPr>
          <w:rFonts w:asciiTheme="minorHAnsi" w:hAnsiTheme="minorHAnsi" w:cstheme="minorHAnsi"/>
          <w:color w:val="000000"/>
          <w:spacing w:val="-1"/>
          <w:sz w:val="22"/>
          <w:szCs w:val="22"/>
        </w:rPr>
        <w:br/>
      </w:r>
    </w:p>
    <w:p w14:paraId="5F5B8DBC" w14:textId="77777777" w:rsidR="000C6763" w:rsidRPr="00CA1FA7" w:rsidRDefault="000C6763" w:rsidP="000C676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cstheme="minorHAnsi"/>
        </w:rPr>
      </w:pPr>
      <w:r w:rsidRPr="00CA1FA7">
        <w:rPr>
          <w:rFonts w:cstheme="minorHAnsi"/>
          <w:spacing w:val="-1"/>
          <w:u w:val="single"/>
        </w:rPr>
        <w:t>Voting</w:t>
      </w:r>
      <w:r w:rsidRPr="00CA1FA7">
        <w:rPr>
          <w:rFonts w:cstheme="minorHAnsi"/>
          <w:u w:val="single"/>
        </w:rPr>
        <w:t xml:space="preserve"> </w:t>
      </w:r>
      <w:r w:rsidRPr="00CA1FA7">
        <w:rPr>
          <w:rFonts w:cstheme="minorHAnsi"/>
          <w:spacing w:val="-1"/>
          <w:u w:val="single"/>
        </w:rPr>
        <w:t>Qualifications</w:t>
      </w:r>
      <w:r w:rsidRPr="00CA1FA7">
        <w:rPr>
          <w:rFonts w:cstheme="minorHAnsi"/>
          <w:spacing w:val="-2"/>
          <w:u w:val="single"/>
        </w:rPr>
        <w:t xml:space="preserve"> </w:t>
      </w:r>
      <w:r w:rsidRPr="00CA1FA7">
        <w:rPr>
          <w:rFonts w:cstheme="minorHAnsi"/>
          <w:spacing w:val="-1"/>
          <w:u w:val="single"/>
        </w:rPr>
        <w:t>and</w:t>
      </w:r>
      <w:r w:rsidRPr="00CA1FA7">
        <w:rPr>
          <w:rFonts w:cstheme="minorHAnsi"/>
          <w:spacing w:val="-2"/>
          <w:u w:val="single"/>
        </w:rPr>
        <w:t xml:space="preserve"> </w:t>
      </w:r>
      <w:r w:rsidRPr="00CA1FA7">
        <w:rPr>
          <w:rFonts w:cstheme="minorHAnsi"/>
          <w:spacing w:val="-1"/>
          <w:u w:val="single"/>
        </w:rPr>
        <w:t>Procedures:</w:t>
      </w:r>
    </w:p>
    <w:p w14:paraId="565948A7" w14:textId="77777777" w:rsidR="000C6763" w:rsidRPr="00CA1FA7" w:rsidRDefault="000C6763" w:rsidP="000C676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A4502F7" w14:textId="77777777" w:rsidR="000C6763" w:rsidRPr="00CA1FA7" w:rsidRDefault="000C6763" w:rsidP="00471B13">
      <w:pPr>
        <w:pStyle w:val="ListParagraph"/>
        <w:numPr>
          <w:ilvl w:val="0"/>
          <w:numId w:val="7"/>
        </w:numPr>
        <w:kinsoku w:val="0"/>
        <w:overflowPunct w:val="0"/>
        <w:spacing w:before="20"/>
        <w:rPr>
          <w:rFonts w:asciiTheme="minorHAnsi" w:hAnsiTheme="minorHAnsi" w:cstheme="minorHAnsi"/>
          <w:spacing w:val="-1"/>
          <w:sz w:val="22"/>
          <w:szCs w:val="22"/>
        </w:rPr>
      </w:pPr>
      <w:r w:rsidRPr="00CA1FA7">
        <w:rPr>
          <w:rFonts w:asciiTheme="minorHAnsi" w:hAnsiTheme="minorHAnsi" w:cstheme="minorHAnsi"/>
          <w:spacing w:val="-1"/>
          <w:sz w:val="22"/>
          <w:szCs w:val="22"/>
        </w:rPr>
        <w:t>Members</w:t>
      </w:r>
      <w:r w:rsidRPr="00CA1FA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in</w:t>
      </w:r>
      <w:r w:rsidRPr="00CA1FA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z w:val="22"/>
          <w:szCs w:val="22"/>
        </w:rPr>
        <w:t xml:space="preserve">good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standing</w:t>
      </w:r>
      <w:r w:rsidRPr="00CA1FA7">
        <w:rPr>
          <w:rFonts w:asciiTheme="minorHAnsi" w:hAnsiTheme="minorHAnsi" w:cstheme="minorHAnsi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2"/>
          <w:sz w:val="22"/>
          <w:szCs w:val="22"/>
        </w:rPr>
        <w:t>will</w:t>
      </w:r>
      <w:r w:rsidRPr="00CA1FA7">
        <w:rPr>
          <w:rFonts w:asciiTheme="minorHAnsi" w:hAnsiTheme="minorHAnsi" w:cstheme="minorHAnsi"/>
          <w:sz w:val="22"/>
          <w:szCs w:val="22"/>
        </w:rPr>
        <w:t xml:space="preserve"> be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determined</w:t>
      </w:r>
      <w:r w:rsidRPr="00CA1FA7">
        <w:rPr>
          <w:rFonts w:asciiTheme="minorHAnsi" w:hAnsiTheme="minorHAnsi" w:cstheme="minorHAnsi"/>
          <w:sz w:val="22"/>
          <w:szCs w:val="22"/>
        </w:rPr>
        <w:t xml:space="preserve"> as</w:t>
      </w:r>
      <w:r w:rsidRPr="00CA1FA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2"/>
          <w:sz w:val="22"/>
          <w:szCs w:val="22"/>
        </w:rPr>
        <w:t>of</w:t>
      </w:r>
      <w:r w:rsidRPr="00CA1FA7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z w:val="22"/>
          <w:szCs w:val="22"/>
        </w:rPr>
        <w:t>a</w:t>
      </w:r>
      <w:r w:rsidRPr="00CA1FA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date</w:t>
      </w:r>
      <w:r w:rsidRPr="00CA1FA7">
        <w:rPr>
          <w:rFonts w:asciiTheme="minorHAnsi" w:hAnsiTheme="minorHAnsi" w:cstheme="minorHAnsi"/>
          <w:spacing w:val="-2"/>
          <w:sz w:val="22"/>
          <w:szCs w:val="22"/>
        </w:rPr>
        <w:t xml:space="preserve"> of</w:t>
      </w:r>
      <w:r w:rsidRPr="00CA1FA7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record</w:t>
      </w:r>
      <w:r w:rsidRPr="00CA1FA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z w:val="22"/>
          <w:szCs w:val="22"/>
        </w:rPr>
        <w:t>set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z w:val="22"/>
          <w:szCs w:val="22"/>
        </w:rPr>
        <w:t>by</w:t>
      </w:r>
      <w:r w:rsidRPr="00CA1FA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z w:val="22"/>
          <w:szCs w:val="22"/>
        </w:rPr>
        <w:t>the</w:t>
      </w:r>
      <w:r w:rsidRPr="00CA1FA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Board</w:t>
      </w:r>
      <w:r w:rsidRPr="00CA1FA7">
        <w:rPr>
          <w:rFonts w:asciiTheme="minorHAnsi" w:hAnsiTheme="minorHAnsi" w:cstheme="minorHAnsi"/>
          <w:spacing w:val="-2"/>
          <w:sz w:val="22"/>
          <w:szCs w:val="22"/>
        </w:rPr>
        <w:t xml:space="preserve"> of</w:t>
      </w:r>
      <w:r w:rsidRPr="00CA1FA7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A1FA7">
        <w:rPr>
          <w:rFonts w:asciiTheme="minorHAnsi" w:hAnsiTheme="minorHAnsi" w:cstheme="minorHAnsi"/>
          <w:spacing w:val="-1"/>
          <w:sz w:val="22"/>
          <w:szCs w:val="22"/>
        </w:rPr>
        <w:t>Directors.</w:t>
      </w:r>
    </w:p>
    <w:p w14:paraId="048F7E79" w14:textId="77777777" w:rsidR="000C6763" w:rsidRPr="00CA1FA7" w:rsidRDefault="000C6763" w:rsidP="000C6763">
      <w:pPr>
        <w:numPr>
          <w:ilvl w:val="1"/>
          <w:numId w:val="2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64" w:after="0" w:line="252" w:lineRule="exact"/>
        <w:ind w:right="111"/>
        <w:rPr>
          <w:rFonts w:cstheme="minorHAnsi"/>
          <w:spacing w:val="-1"/>
        </w:rPr>
      </w:pPr>
      <w:r w:rsidRPr="00CA1FA7">
        <w:rPr>
          <w:rFonts w:cstheme="minorHAnsi"/>
          <w:spacing w:val="-1"/>
        </w:rPr>
        <w:t>Active</w:t>
      </w:r>
      <w:r w:rsidRPr="00CA1FA7">
        <w:rPr>
          <w:rFonts w:cstheme="minorHAnsi"/>
          <w:spacing w:val="-9"/>
        </w:rPr>
        <w:t xml:space="preserve"> </w:t>
      </w:r>
      <w:r w:rsidRPr="00CA1FA7">
        <w:rPr>
          <w:rFonts w:cstheme="minorHAnsi"/>
          <w:spacing w:val="-1"/>
        </w:rPr>
        <w:t>members</w:t>
      </w:r>
      <w:r w:rsidRPr="00CA1FA7">
        <w:rPr>
          <w:rFonts w:cstheme="minorHAnsi"/>
          <w:spacing w:val="-9"/>
        </w:rPr>
        <w:t xml:space="preserve"> </w:t>
      </w:r>
      <w:r w:rsidRPr="00CA1FA7">
        <w:rPr>
          <w:rFonts w:cstheme="minorHAnsi"/>
          <w:spacing w:val="-1"/>
        </w:rPr>
        <w:t>in</w:t>
      </w:r>
      <w:r w:rsidRPr="00CA1FA7">
        <w:rPr>
          <w:rFonts w:cstheme="minorHAnsi"/>
          <w:spacing w:val="-12"/>
        </w:rPr>
        <w:t xml:space="preserve"> </w:t>
      </w:r>
      <w:r w:rsidRPr="00CA1FA7">
        <w:rPr>
          <w:rFonts w:cstheme="minorHAnsi"/>
        </w:rPr>
        <w:t>good</w:t>
      </w:r>
      <w:r w:rsidRPr="00CA1FA7">
        <w:rPr>
          <w:rFonts w:cstheme="minorHAnsi"/>
          <w:spacing w:val="-12"/>
        </w:rPr>
        <w:t xml:space="preserve"> </w:t>
      </w:r>
      <w:r w:rsidRPr="00CA1FA7">
        <w:rPr>
          <w:rFonts w:cstheme="minorHAnsi"/>
          <w:spacing w:val="-1"/>
        </w:rPr>
        <w:t>standing</w:t>
      </w:r>
      <w:r w:rsidRPr="00CA1FA7">
        <w:rPr>
          <w:rFonts w:cstheme="minorHAnsi"/>
          <w:spacing w:val="-10"/>
        </w:rPr>
        <w:t xml:space="preserve"> </w:t>
      </w:r>
      <w:r w:rsidRPr="00CA1FA7">
        <w:rPr>
          <w:rFonts w:cstheme="minorHAnsi"/>
          <w:spacing w:val="-1"/>
        </w:rPr>
        <w:t>vote</w:t>
      </w:r>
      <w:r w:rsidRPr="00CA1FA7">
        <w:rPr>
          <w:rFonts w:cstheme="minorHAnsi"/>
          <w:spacing w:val="-11"/>
        </w:rPr>
        <w:t xml:space="preserve"> </w:t>
      </w:r>
      <w:r w:rsidRPr="00CA1FA7">
        <w:rPr>
          <w:rFonts w:cstheme="minorHAnsi"/>
        </w:rPr>
        <w:t>for</w:t>
      </w:r>
      <w:r w:rsidRPr="00CA1FA7">
        <w:rPr>
          <w:rFonts w:cstheme="minorHAnsi"/>
          <w:spacing w:val="-8"/>
        </w:rPr>
        <w:t xml:space="preserve"> </w:t>
      </w:r>
      <w:r w:rsidRPr="00CA1FA7">
        <w:rPr>
          <w:rFonts w:cstheme="minorHAnsi"/>
        </w:rPr>
        <w:t>the</w:t>
      </w:r>
      <w:r w:rsidRPr="00CA1FA7">
        <w:rPr>
          <w:rFonts w:cstheme="minorHAnsi"/>
          <w:spacing w:val="-10"/>
        </w:rPr>
        <w:t xml:space="preserve"> </w:t>
      </w:r>
      <w:r w:rsidRPr="00CA1FA7">
        <w:rPr>
          <w:rFonts w:cstheme="minorHAnsi"/>
          <w:spacing w:val="-1"/>
        </w:rPr>
        <w:t>Vice-President</w:t>
      </w:r>
      <w:r w:rsidRPr="00CA1FA7">
        <w:rPr>
          <w:rFonts w:cstheme="minorHAnsi"/>
          <w:spacing w:val="-8"/>
        </w:rPr>
        <w:t xml:space="preserve"> </w:t>
      </w:r>
      <w:r w:rsidRPr="00CA1FA7">
        <w:rPr>
          <w:rFonts w:cstheme="minorHAnsi"/>
          <w:spacing w:val="-1"/>
        </w:rPr>
        <w:t>and</w:t>
      </w:r>
      <w:r w:rsidRPr="00CA1FA7">
        <w:rPr>
          <w:rFonts w:cstheme="minorHAnsi"/>
          <w:spacing w:val="-14"/>
        </w:rPr>
        <w:t xml:space="preserve"> </w:t>
      </w:r>
      <w:r w:rsidRPr="00CA1FA7">
        <w:rPr>
          <w:rFonts w:cstheme="minorHAnsi"/>
        </w:rPr>
        <w:t>for</w:t>
      </w:r>
      <w:r w:rsidRPr="00CA1FA7">
        <w:rPr>
          <w:rFonts w:cstheme="minorHAnsi"/>
          <w:spacing w:val="-11"/>
        </w:rPr>
        <w:t xml:space="preserve"> </w:t>
      </w:r>
      <w:r w:rsidRPr="00CA1FA7">
        <w:rPr>
          <w:rFonts w:cstheme="minorHAnsi"/>
        </w:rPr>
        <w:t>three</w:t>
      </w:r>
      <w:r w:rsidRPr="00CA1FA7">
        <w:rPr>
          <w:rFonts w:cstheme="minorHAnsi"/>
          <w:spacing w:val="-12"/>
        </w:rPr>
        <w:t xml:space="preserve"> </w:t>
      </w:r>
      <w:r w:rsidRPr="00CA1FA7">
        <w:rPr>
          <w:rFonts w:cstheme="minorHAnsi"/>
          <w:spacing w:val="-1"/>
        </w:rPr>
        <w:t>Board</w:t>
      </w:r>
      <w:r w:rsidRPr="00CA1FA7">
        <w:rPr>
          <w:rFonts w:cstheme="minorHAnsi"/>
          <w:spacing w:val="-9"/>
        </w:rPr>
        <w:t xml:space="preserve"> </w:t>
      </w:r>
      <w:r w:rsidRPr="00CA1FA7">
        <w:rPr>
          <w:rFonts w:cstheme="minorHAnsi"/>
          <w:spacing w:val="-2"/>
        </w:rPr>
        <w:t>of</w:t>
      </w:r>
      <w:r w:rsidRPr="00CA1FA7">
        <w:rPr>
          <w:rFonts w:cstheme="minorHAnsi"/>
          <w:spacing w:val="-6"/>
        </w:rPr>
        <w:t xml:space="preserve"> </w:t>
      </w:r>
      <w:r w:rsidRPr="00CA1FA7">
        <w:rPr>
          <w:rFonts w:cstheme="minorHAnsi"/>
          <w:spacing w:val="-2"/>
        </w:rPr>
        <w:t>Director</w:t>
      </w:r>
      <w:r w:rsidRPr="00CA1FA7">
        <w:rPr>
          <w:rFonts w:cstheme="minorHAnsi"/>
          <w:spacing w:val="-8"/>
        </w:rPr>
        <w:t xml:space="preserve"> </w:t>
      </w:r>
      <w:r w:rsidRPr="00CA1FA7">
        <w:rPr>
          <w:rFonts w:cstheme="minorHAnsi"/>
          <w:spacing w:val="-1"/>
        </w:rPr>
        <w:t>positions</w:t>
      </w:r>
      <w:r w:rsidRPr="00CA1FA7">
        <w:rPr>
          <w:rFonts w:cstheme="minorHAnsi"/>
          <w:spacing w:val="61"/>
        </w:rPr>
        <w:t xml:space="preserve"> </w:t>
      </w:r>
      <w:r w:rsidRPr="00CA1FA7">
        <w:rPr>
          <w:rFonts w:cstheme="minorHAnsi"/>
          <w:spacing w:val="-1"/>
        </w:rPr>
        <w:t xml:space="preserve">that </w:t>
      </w:r>
      <w:r w:rsidRPr="00CA1FA7">
        <w:rPr>
          <w:rFonts w:cstheme="minorHAnsi"/>
        </w:rPr>
        <w:t>are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  <w:spacing w:val="-1"/>
        </w:rPr>
        <w:t>elected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  <w:spacing w:val="-1"/>
        </w:rPr>
        <w:t>each</w:t>
      </w:r>
      <w:r w:rsidRPr="00CA1FA7">
        <w:rPr>
          <w:rFonts w:cstheme="minorHAnsi"/>
        </w:rPr>
        <w:t xml:space="preserve"> </w:t>
      </w:r>
      <w:r w:rsidRPr="00CA1FA7">
        <w:rPr>
          <w:rFonts w:cstheme="minorHAnsi"/>
          <w:spacing w:val="-1"/>
        </w:rPr>
        <w:t>year.</w:t>
      </w:r>
    </w:p>
    <w:p w14:paraId="0FF3990A" w14:textId="77777777" w:rsidR="000C6763" w:rsidRPr="00CA1FA7" w:rsidRDefault="000C6763" w:rsidP="000C6763">
      <w:pPr>
        <w:numPr>
          <w:ilvl w:val="1"/>
          <w:numId w:val="2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57" w:after="0" w:line="240" w:lineRule="auto"/>
        <w:rPr>
          <w:rFonts w:cstheme="minorHAnsi"/>
          <w:spacing w:val="-1"/>
        </w:rPr>
      </w:pPr>
      <w:r w:rsidRPr="00CA1FA7">
        <w:rPr>
          <w:rFonts w:cstheme="minorHAnsi"/>
          <w:spacing w:val="-1"/>
        </w:rPr>
        <w:t>Associate members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  <w:spacing w:val="-1"/>
        </w:rPr>
        <w:t>in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  <w:spacing w:val="-1"/>
        </w:rPr>
        <w:t>good</w:t>
      </w:r>
      <w:r w:rsidRPr="00CA1FA7">
        <w:rPr>
          <w:rFonts w:cstheme="minorHAnsi"/>
        </w:rPr>
        <w:t xml:space="preserve"> </w:t>
      </w:r>
      <w:r w:rsidRPr="00CA1FA7">
        <w:rPr>
          <w:rFonts w:cstheme="minorHAnsi"/>
          <w:spacing w:val="-1"/>
        </w:rPr>
        <w:t>standing</w:t>
      </w:r>
      <w:r w:rsidRPr="00CA1FA7">
        <w:rPr>
          <w:rFonts w:cstheme="minorHAnsi"/>
        </w:rPr>
        <w:t xml:space="preserve"> </w:t>
      </w:r>
      <w:r w:rsidRPr="00CA1FA7">
        <w:rPr>
          <w:rFonts w:cstheme="minorHAnsi"/>
          <w:spacing w:val="-1"/>
        </w:rPr>
        <w:t xml:space="preserve">vote </w:t>
      </w:r>
      <w:r w:rsidRPr="00CA1FA7">
        <w:rPr>
          <w:rFonts w:cstheme="minorHAnsi"/>
        </w:rPr>
        <w:t>for</w:t>
      </w:r>
      <w:r w:rsidRPr="00CA1FA7">
        <w:rPr>
          <w:rFonts w:cstheme="minorHAnsi"/>
          <w:spacing w:val="-1"/>
        </w:rPr>
        <w:t xml:space="preserve"> </w:t>
      </w:r>
      <w:r w:rsidRPr="00CA1FA7">
        <w:rPr>
          <w:rFonts w:cstheme="minorHAnsi"/>
        </w:rPr>
        <w:t>the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  <w:spacing w:val="-1"/>
        </w:rPr>
        <w:t>Associate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  <w:spacing w:val="-1"/>
        </w:rPr>
        <w:t>member director position.</w:t>
      </w:r>
    </w:p>
    <w:p w14:paraId="0F42C723" w14:textId="77777777" w:rsidR="000C6763" w:rsidRPr="00CA1FA7" w:rsidRDefault="000C6763" w:rsidP="000C6763">
      <w:pPr>
        <w:numPr>
          <w:ilvl w:val="1"/>
          <w:numId w:val="2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42" w:after="0" w:line="254" w:lineRule="exact"/>
        <w:ind w:right="111"/>
        <w:rPr>
          <w:rFonts w:cstheme="minorHAnsi"/>
          <w:spacing w:val="-1"/>
        </w:rPr>
      </w:pPr>
      <w:r w:rsidRPr="00CA1FA7">
        <w:rPr>
          <w:rFonts w:cstheme="minorHAnsi"/>
          <w:spacing w:val="-1"/>
        </w:rPr>
        <w:t>Each</w:t>
      </w:r>
      <w:r w:rsidRPr="00CA1FA7">
        <w:rPr>
          <w:rFonts w:cstheme="minorHAnsi"/>
          <w:spacing w:val="29"/>
        </w:rPr>
        <w:t xml:space="preserve"> </w:t>
      </w:r>
      <w:r w:rsidRPr="00CA1FA7">
        <w:rPr>
          <w:rFonts w:cstheme="minorHAnsi"/>
          <w:spacing w:val="-1"/>
        </w:rPr>
        <w:t>member</w:t>
      </w:r>
      <w:r w:rsidRPr="00CA1FA7">
        <w:rPr>
          <w:rFonts w:cstheme="minorHAnsi"/>
          <w:spacing w:val="30"/>
        </w:rPr>
        <w:t xml:space="preserve"> </w:t>
      </w:r>
      <w:r w:rsidRPr="00CA1FA7">
        <w:rPr>
          <w:rFonts w:cstheme="minorHAnsi"/>
          <w:spacing w:val="-1"/>
        </w:rPr>
        <w:t>in</w:t>
      </w:r>
      <w:r w:rsidRPr="00CA1FA7">
        <w:rPr>
          <w:rFonts w:cstheme="minorHAnsi"/>
          <w:spacing w:val="27"/>
        </w:rPr>
        <w:t xml:space="preserve"> </w:t>
      </w:r>
      <w:r w:rsidRPr="00CA1FA7">
        <w:rPr>
          <w:rFonts w:cstheme="minorHAnsi"/>
        </w:rPr>
        <w:t>good</w:t>
      </w:r>
      <w:r w:rsidRPr="00CA1FA7">
        <w:rPr>
          <w:rFonts w:cstheme="minorHAnsi"/>
          <w:spacing w:val="26"/>
        </w:rPr>
        <w:t xml:space="preserve"> </w:t>
      </w:r>
      <w:r w:rsidRPr="00CA1FA7">
        <w:rPr>
          <w:rFonts w:cstheme="minorHAnsi"/>
          <w:spacing w:val="-1"/>
        </w:rPr>
        <w:t>standing</w:t>
      </w:r>
      <w:r w:rsidRPr="00CA1FA7">
        <w:rPr>
          <w:rFonts w:cstheme="minorHAnsi"/>
          <w:spacing w:val="29"/>
        </w:rPr>
        <w:t xml:space="preserve"> </w:t>
      </w:r>
      <w:r w:rsidRPr="00CA1FA7">
        <w:rPr>
          <w:rFonts w:cstheme="minorHAnsi"/>
          <w:spacing w:val="-2"/>
        </w:rPr>
        <w:t>will</w:t>
      </w:r>
      <w:r w:rsidRPr="00CA1FA7">
        <w:rPr>
          <w:rFonts w:cstheme="minorHAnsi"/>
          <w:spacing w:val="28"/>
        </w:rPr>
        <w:t xml:space="preserve"> </w:t>
      </w:r>
      <w:r w:rsidRPr="00CA1FA7">
        <w:rPr>
          <w:rFonts w:cstheme="minorHAnsi"/>
        </w:rPr>
        <w:t>be</w:t>
      </w:r>
      <w:r w:rsidRPr="00CA1FA7">
        <w:rPr>
          <w:rFonts w:cstheme="minorHAnsi"/>
          <w:spacing w:val="29"/>
        </w:rPr>
        <w:t xml:space="preserve"> </w:t>
      </w:r>
      <w:r w:rsidRPr="00CA1FA7">
        <w:rPr>
          <w:rFonts w:cstheme="minorHAnsi"/>
          <w:spacing w:val="-1"/>
        </w:rPr>
        <w:t>entitled</w:t>
      </w:r>
      <w:r w:rsidRPr="00CA1FA7">
        <w:rPr>
          <w:rFonts w:cstheme="minorHAnsi"/>
          <w:spacing w:val="29"/>
        </w:rPr>
        <w:t xml:space="preserve"> </w:t>
      </w:r>
      <w:r w:rsidRPr="00CA1FA7">
        <w:rPr>
          <w:rFonts w:cstheme="minorHAnsi"/>
          <w:spacing w:val="-1"/>
        </w:rPr>
        <w:t>to</w:t>
      </w:r>
      <w:r w:rsidRPr="00CA1FA7">
        <w:rPr>
          <w:rFonts w:cstheme="minorHAnsi"/>
          <w:spacing w:val="29"/>
        </w:rPr>
        <w:t xml:space="preserve"> </w:t>
      </w:r>
      <w:r w:rsidRPr="00CA1FA7">
        <w:rPr>
          <w:rFonts w:cstheme="minorHAnsi"/>
        </w:rPr>
        <w:t>cast</w:t>
      </w:r>
      <w:r w:rsidRPr="00CA1FA7">
        <w:rPr>
          <w:rFonts w:cstheme="minorHAnsi"/>
          <w:spacing w:val="28"/>
        </w:rPr>
        <w:t xml:space="preserve"> </w:t>
      </w:r>
      <w:r w:rsidRPr="00CA1FA7">
        <w:rPr>
          <w:rFonts w:cstheme="minorHAnsi"/>
          <w:spacing w:val="-1"/>
        </w:rPr>
        <w:t>one</w:t>
      </w:r>
      <w:r w:rsidRPr="00CA1FA7">
        <w:rPr>
          <w:rFonts w:cstheme="minorHAnsi"/>
          <w:spacing w:val="29"/>
        </w:rPr>
        <w:t xml:space="preserve"> </w:t>
      </w:r>
      <w:r w:rsidRPr="00CA1FA7">
        <w:rPr>
          <w:rFonts w:cstheme="minorHAnsi"/>
          <w:spacing w:val="-1"/>
        </w:rPr>
        <w:t>vote</w:t>
      </w:r>
      <w:r w:rsidRPr="00CA1FA7">
        <w:rPr>
          <w:rFonts w:cstheme="minorHAnsi"/>
          <w:spacing w:val="30"/>
        </w:rPr>
        <w:t xml:space="preserve"> </w:t>
      </w:r>
      <w:r w:rsidRPr="00CA1FA7">
        <w:rPr>
          <w:rFonts w:cstheme="minorHAnsi"/>
          <w:spacing w:val="-1"/>
        </w:rPr>
        <w:t>except</w:t>
      </w:r>
      <w:r w:rsidRPr="00CA1FA7">
        <w:rPr>
          <w:rFonts w:cstheme="minorHAnsi"/>
          <w:spacing w:val="28"/>
        </w:rPr>
        <w:t xml:space="preserve"> </w:t>
      </w:r>
      <w:r w:rsidRPr="00CA1FA7">
        <w:rPr>
          <w:rFonts w:cstheme="minorHAnsi"/>
          <w:spacing w:val="-1"/>
        </w:rPr>
        <w:t>that</w:t>
      </w:r>
      <w:r w:rsidRPr="00CA1FA7">
        <w:rPr>
          <w:rFonts w:cstheme="minorHAnsi"/>
          <w:spacing w:val="30"/>
        </w:rPr>
        <w:t xml:space="preserve"> </w:t>
      </w:r>
      <w:r w:rsidRPr="00CA1FA7">
        <w:rPr>
          <w:rFonts w:cstheme="minorHAnsi"/>
          <w:spacing w:val="-1"/>
        </w:rPr>
        <w:t>wholly-owned</w:t>
      </w:r>
      <w:r w:rsidRPr="00CA1FA7">
        <w:rPr>
          <w:rFonts w:cstheme="minorHAnsi"/>
          <w:spacing w:val="29"/>
        </w:rPr>
        <w:t xml:space="preserve"> </w:t>
      </w:r>
      <w:r w:rsidRPr="00CA1FA7">
        <w:rPr>
          <w:rFonts w:cstheme="minorHAnsi"/>
          <w:spacing w:val="-1"/>
        </w:rPr>
        <w:t>Active</w:t>
      </w:r>
      <w:r w:rsidRPr="00CA1FA7">
        <w:rPr>
          <w:rFonts w:cstheme="minorHAnsi"/>
          <w:spacing w:val="55"/>
        </w:rPr>
        <w:t xml:space="preserve"> </w:t>
      </w:r>
      <w:r w:rsidRPr="00CA1FA7">
        <w:rPr>
          <w:rFonts w:cstheme="minorHAnsi"/>
          <w:spacing w:val="-1"/>
        </w:rPr>
        <w:t>member</w:t>
      </w:r>
      <w:r w:rsidRPr="00CA1FA7">
        <w:rPr>
          <w:rFonts w:cstheme="minorHAnsi"/>
          <w:spacing w:val="1"/>
        </w:rPr>
        <w:t xml:space="preserve"> </w:t>
      </w:r>
      <w:r w:rsidRPr="00CA1FA7">
        <w:rPr>
          <w:rFonts w:cstheme="minorHAnsi"/>
          <w:spacing w:val="-1"/>
        </w:rPr>
        <w:t>subsidiaries</w:t>
      </w:r>
      <w:r w:rsidRPr="00CA1FA7">
        <w:rPr>
          <w:rFonts w:cstheme="minorHAnsi"/>
          <w:spacing w:val="1"/>
        </w:rPr>
        <w:t xml:space="preserve"> </w:t>
      </w:r>
      <w:r w:rsidRPr="00CA1FA7">
        <w:rPr>
          <w:rFonts w:cstheme="minorHAnsi"/>
          <w:spacing w:val="-1"/>
        </w:rPr>
        <w:t>may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  <w:spacing w:val="-1"/>
        </w:rPr>
        <w:t>not</w:t>
      </w:r>
      <w:r w:rsidRPr="00CA1FA7">
        <w:rPr>
          <w:rFonts w:cstheme="minorHAnsi"/>
          <w:spacing w:val="2"/>
        </w:rPr>
        <w:t xml:space="preserve"> </w:t>
      </w:r>
      <w:r w:rsidRPr="00CA1FA7">
        <w:rPr>
          <w:rFonts w:cstheme="minorHAnsi"/>
          <w:spacing w:val="-1"/>
        </w:rPr>
        <w:t>vote.</w:t>
      </w:r>
    </w:p>
    <w:p w14:paraId="0FDE4D87" w14:textId="77777777" w:rsidR="000C6763" w:rsidRPr="00CA1FA7" w:rsidRDefault="000C6763" w:rsidP="00CA1FA7">
      <w:pPr>
        <w:numPr>
          <w:ilvl w:val="1"/>
          <w:numId w:val="2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55" w:after="0" w:line="240" w:lineRule="auto"/>
        <w:rPr>
          <w:rFonts w:cstheme="minorHAnsi"/>
          <w:spacing w:val="-1"/>
        </w:rPr>
      </w:pPr>
      <w:r w:rsidRPr="00CA1FA7">
        <w:rPr>
          <w:rFonts w:cstheme="minorHAnsi"/>
          <w:spacing w:val="-1"/>
        </w:rPr>
        <w:t>There</w:t>
      </w:r>
      <w:r w:rsidRPr="00CA1FA7">
        <w:rPr>
          <w:rFonts w:cstheme="minorHAnsi"/>
        </w:rPr>
        <w:t xml:space="preserve"> </w:t>
      </w:r>
      <w:r w:rsidRPr="00CA1FA7">
        <w:rPr>
          <w:rFonts w:cstheme="minorHAnsi"/>
          <w:spacing w:val="-1"/>
        </w:rPr>
        <w:t>shall</w:t>
      </w:r>
      <w:r w:rsidRPr="00CA1FA7">
        <w:rPr>
          <w:rFonts w:cstheme="minorHAnsi"/>
        </w:rPr>
        <w:t xml:space="preserve"> be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</w:rPr>
        <w:t xml:space="preserve">no </w:t>
      </w:r>
      <w:r w:rsidRPr="00CA1FA7">
        <w:rPr>
          <w:rFonts w:cstheme="minorHAnsi"/>
          <w:spacing w:val="-2"/>
        </w:rPr>
        <w:t>voting</w:t>
      </w:r>
      <w:r w:rsidRPr="00CA1FA7">
        <w:rPr>
          <w:rFonts w:cstheme="minorHAnsi"/>
        </w:rPr>
        <w:t xml:space="preserve"> by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  <w:spacing w:val="-1"/>
        </w:rPr>
        <w:t>proxy.</w:t>
      </w:r>
      <w:r w:rsidR="00CA1FA7" w:rsidRPr="00CA1FA7">
        <w:rPr>
          <w:rFonts w:cstheme="minorHAnsi"/>
          <w:spacing w:val="-1"/>
        </w:rPr>
        <w:br/>
      </w:r>
    </w:p>
    <w:p w14:paraId="5E50F647" w14:textId="77777777" w:rsidR="000C6763" w:rsidRPr="00CA1FA7" w:rsidRDefault="000C6763" w:rsidP="000C6763">
      <w:pPr>
        <w:numPr>
          <w:ilvl w:val="0"/>
          <w:numId w:val="2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spacing w:val="-1"/>
        </w:rPr>
      </w:pPr>
      <w:r w:rsidRPr="00CA1FA7">
        <w:rPr>
          <w:rFonts w:cstheme="minorHAnsi"/>
          <w:spacing w:val="-1"/>
        </w:rPr>
        <w:t>Candidates</w:t>
      </w:r>
      <w:r w:rsidRPr="00CA1FA7">
        <w:rPr>
          <w:rFonts w:cstheme="minorHAnsi"/>
        </w:rPr>
        <w:t xml:space="preserve"> </w:t>
      </w:r>
      <w:r w:rsidRPr="00CA1FA7">
        <w:rPr>
          <w:rFonts w:cstheme="minorHAnsi"/>
          <w:spacing w:val="-1"/>
        </w:rPr>
        <w:t>receiving</w:t>
      </w:r>
      <w:r w:rsidRPr="00CA1FA7">
        <w:rPr>
          <w:rFonts w:cstheme="minorHAnsi"/>
        </w:rPr>
        <w:t xml:space="preserve"> the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  <w:spacing w:val="-1"/>
        </w:rPr>
        <w:t>highest</w:t>
      </w:r>
      <w:r w:rsidRPr="00CA1FA7">
        <w:rPr>
          <w:rFonts w:cstheme="minorHAnsi"/>
          <w:spacing w:val="2"/>
        </w:rPr>
        <w:t xml:space="preserve"> </w:t>
      </w:r>
      <w:r w:rsidRPr="00CA1FA7">
        <w:rPr>
          <w:rFonts w:cstheme="minorHAnsi"/>
          <w:spacing w:val="-2"/>
        </w:rPr>
        <w:t>number</w:t>
      </w:r>
      <w:r w:rsidRPr="00CA1FA7">
        <w:rPr>
          <w:rFonts w:cstheme="minorHAnsi"/>
          <w:spacing w:val="1"/>
        </w:rPr>
        <w:t xml:space="preserve"> </w:t>
      </w:r>
      <w:r w:rsidRPr="00CA1FA7">
        <w:rPr>
          <w:rFonts w:cstheme="minorHAnsi"/>
          <w:spacing w:val="-2"/>
        </w:rPr>
        <w:t>of</w:t>
      </w:r>
      <w:r w:rsidRPr="00CA1FA7">
        <w:rPr>
          <w:rFonts w:cstheme="minorHAnsi"/>
          <w:spacing w:val="2"/>
        </w:rPr>
        <w:t xml:space="preserve"> </w:t>
      </w:r>
      <w:r w:rsidRPr="00CA1FA7">
        <w:rPr>
          <w:rFonts w:cstheme="minorHAnsi"/>
          <w:spacing w:val="-1"/>
        </w:rPr>
        <w:t>votes</w:t>
      </w:r>
      <w:r w:rsidRPr="00CA1FA7">
        <w:rPr>
          <w:rFonts w:cstheme="minorHAnsi"/>
          <w:spacing w:val="-4"/>
        </w:rPr>
        <w:t xml:space="preserve"> </w:t>
      </w:r>
      <w:r w:rsidRPr="00CA1FA7">
        <w:rPr>
          <w:rFonts w:cstheme="minorHAnsi"/>
        </w:rPr>
        <w:t>for</w:t>
      </w:r>
      <w:r w:rsidRPr="00CA1FA7">
        <w:rPr>
          <w:rFonts w:cstheme="minorHAnsi"/>
          <w:spacing w:val="1"/>
        </w:rPr>
        <w:t xml:space="preserve"> </w:t>
      </w:r>
      <w:r w:rsidRPr="00CA1FA7">
        <w:rPr>
          <w:rFonts w:cstheme="minorHAnsi"/>
          <w:spacing w:val="-1"/>
        </w:rPr>
        <w:t>each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  <w:spacing w:val="-1"/>
        </w:rPr>
        <w:t>vacancy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</w:rPr>
        <w:t>to be</w:t>
      </w:r>
      <w:r w:rsidRPr="00CA1FA7">
        <w:rPr>
          <w:rFonts w:cstheme="minorHAnsi"/>
          <w:spacing w:val="-4"/>
        </w:rPr>
        <w:t xml:space="preserve"> </w:t>
      </w:r>
      <w:r w:rsidRPr="00CA1FA7">
        <w:rPr>
          <w:rFonts w:cstheme="minorHAnsi"/>
          <w:spacing w:val="-1"/>
        </w:rPr>
        <w:t>filled</w:t>
      </w:r>
      <w:r w:rsidRPr="00CA1FA7">
        <w:rPr>
          <w:rFonts w:cstheme="minorHAnsi"/>
        </w:rPr>
        <w:t xml:space="preserve"> </w:t>
      </w:r>
      <w:r w:rsidRPr="00CA1FA7">
        <w:rPr>
          <w:rFonts w:cstheme="minorHAnsi"/>
          <w:spacing w:val="-1"/>
        </w:rPr>
        <w:t>shall</w:t>
      </w:r>
      <w:r w:rsidRPr="00CA1FA7">
        <w:rPr>
          <w:rFonts w:cstheme="minorHAnsi"/>
        </w:rPr>
        <w:t xml:space="preserve"> be </w:t>
      </w:r>
      <w:r w:rsidRPr="00CA1FA7">
        <w:rPr>
          <w:rFonts w:cstheme="minorHAnsi"/>
          <w:spacing w:val="-1"/>
        </w:rPr>
        <w:t>elected.</w:t>
      </w:r>
    </w:p>
    <w:p w14:paraId="6304F182" w14:textId="77777777" w:rsidR="000C6763" w:rsidRPr="00CA1FA7" w:rsidRDefault="000C6763" w:rsidP="000C6763">
      <w:pPr>
        <w:numPr>
          <w:ilvl w:val="1"/>
          <w:numId w:val="2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57" w:after="0" w:line="240" w:lineRule="auto"/>
        <w:rPr>
          <w:rFonts w:cstheme="minorHAnsi"/>
          <w:spacing w:val="-1"/>
        </w:rPr>
      </w:pPr>
      <w:r w:rsidRPr="00CA1FA7">
        <w:rPr>
          <w:rFonts w:cstheme="minorHAnsi"/>
          <w:spacing w:val="-1"/>
        </w:rPr>
        <w:t>SYTA</w:t>
      </w:r>
      <w:r w:rsidRPr="00CA1FA7">
        <w:rPr>
          <w:rFonts w:cstheme="minorHAnsi"/>
        </w:rPr>
        <w:t xml:space="preserve"> </w:t>
      </w:r>
      <w:r w:rsidRPr="00CA1FA7">
        <w:rPr>
          <w:rFonts w:cstheme="minorHAnsi"/>
          <w:spacing w:val="-1"/>
        </w:rPr>
        <w:t>staff, designated</w:t>
      </w:r>
      <w:r w:rsidRPr="00CA1FA7">
        <w:rPr>
          <w:rFonts w:cstheme="minorHAnsi"/>
          <w:spacing w:val="-2"/>
        </w:rPr>
        <w:t xml:space="preserve"> by </w:t>
      </w:r>
      <w:r w:rsidRPr="00CA1FA7">
        <w:rPr>
          <w:rFonts w:cstheme="minorHAnsi"/>
        </w:rPr>
        <w:t xml:space="preserve">the </w:t>
      </w:r>
      <w:r w:rsidRPr="00CA1FA7">
        <w:rPr>
          <w:rFonts w:cstheme="minorHAnsi"/>
          <w:spacing w:val="-1"/>
        </w:rPr>
        <w:t>executive</w:t>
      </w:r>
      <w:r w:rsidRPr="00CA1FA7">
        <w:rPr>
          <w:rFonts w:cstheme="minorHAnsi"/>
        </w:rPr>
        <w:t xml:space="preserve"> </w:t>
      </w:r>
      <w:r w:rsidRPr="00CA1FA7">
        <w:rPr>
          <w:rFonts w:cstheme="minorHAnsi"/>
          <w:spacing w:val="-1"/>
        </w:rPr>
        <w:t xml:space="preserve">director, </w:t>
      </w:r>
      <w:r w:rsidRPr="00CA1FA7">
        <w:rPr>
          <w:rFonts w:cstheme="minorHAnsi"/>
          <w:spacing w:val="-2"/>
        </w:rPr>
        <w:t>will</w:t>
      </w:r>
      <w:r w:rsidRPr="00CA1FA7">
        <w:rPr>
          <w:rFonts w:cstheme="minorHAnsi"/>
        </w:rPr>
        <w:t xml:space="preserve"> </w:t>
      </w:r>
      <w:r w:rsidRPr="00CA1FA7">
        <w:rPr>
          <w:rFonts w:cstheme="minorHAnsi"/>
          <w:spacing w:val="-1"/>
        </w:rPr>
        <w:t>conduct</w:t>
      </w:r>
      <w:r w:rsidRPr="00CA1FA7">
        <w:rPr>
          <w:rFonts w:cstheme="minorHAnsi"/>
          <w:spacing w:val="2"/>
        </w:rPr>
        <w:t xml:space="preserve"> </w:t>
      </w:r>
      <w:r w:rsidRPr="00CA1FA7">
        <w:rPr>
          <w:rFonts w:cstheme="minorHAnsi"/>
        </w:rPr>
        <w:t>the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  <w:spacing w:val="-1"/>
        </w:rPr>
        <w:t>counting</w:t>
      </w:r>
      <w:r w:rsidRPr="00CA1FA7">
        <w:rPr>
          <w:rFonts w:cstheme="minorHAnsi"/>
        </w:rPr>
        <w:t xml:space="preserve"> </w:t>
      </w:r>
      <w:r w:rsidRPr="00CA1FA7">
        <w:rPr>
          <w:rFonts w:cstheme="minorHAnsi"/>
          <w:spacing w:val="-2"/>
        </w:rPr>
        <w:t>of</w:t>
      </w:r>
      <w:r w:rsidRPr="00CA1FA7">
        <w:rPr>
          <w:rFonts w:cstheme="minorHAnsi"/>
          <w:spacing w:val="2"/>
        </w:rPr>
        <w:t xml:space="preserve"> </w:t>
      </w:r>
      <w:r w:rsidRPr="00CA1FA7">
        <w:rPr>
          <w:rFonts w:cstheme="minorHAnsi"/>
          <w:spacing w:val="-1"/>
        </w:rPr>
        <w:t>all</w:t>
      </w:r>
      <w:r w:rsidRPr="00CA1FA7">
        <w:rPr>
          <w:rFonts w:cstheme="minorHAnsi"/>
        </w:rPr>
        <w:t xml:space="preserve"> </w:t>
      </w:r>
      <w:r w:rsidRPr="00CA1FA7">
        <w:rPr>
          <w:rFonts w:cstheme="minorHAnsi"/>
          <w:spacing w:val="-1"/>
        </w:rPr>
        <w:t>ballots.</w:t>
      </w:r>
    </w:p>
    <w:p w14:paraId="4FB201C2" w14:textId="77777777" w:rsidR="000C6763" w:rsidRPr="00CA1FA7" w:rsidRDefault="000C6763" w:rsidP="000C6763">
      <w:pPr>
        <w:numPr>
          <w:ilvl w:val="2"/>
          <w:numId w:val="2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42" w:after="0" w:line="240" w:lineRule="auto"/>
        <w:ind w:right="101"/>
        <w:jc w:val="both"/>
        <w:rPr>
          <w:rFonts w:cstheme="minorHAnsi"/>
          <w:spacing w:val="-1"/>
        </w:rPr>
      </w:pPr>
      <w:r w:rsidRPr="00CA1FA7">
        <w:rPr>
          <w:rFonts w:cstheme="minorHAnsi"/>
          <w:spacing w:val="-1"/>
        </w:rPr>
        <w:t>All</w:t>
      </w:r>
      <w:r w:rsidRPr="00CA1FA7">
        <w:rPr>
          <w:rFonts w:cstheme="minorHAnsi"/>
          <w:spacing w:val="40"/>
        </w:rPr>
        <w:t xml:space="preserve"> </w:t>
      </w:r>
      <w:r w:rsidRPr="00CA1FA7">
        <w:rPr>
          <w:rFonts w:cstheme="minorHAnsi"/>
          <w:spacing w:val="-1"/>
        </w:rPr>
        <w:t>vote</w:t>
      </w:r>
      <w:r w:rsidRPr="00CA1FA7">
        <w:rPr>
          <w:rFonts w:cstheme="minorHAnsi"/>
          <w:spacing w:val="42"/>
        </w:rPr>
        <w:t xml:space="preserve"> </w:t>
      </w:r>
      <w:r w:rsidRPr="00CA1FA7">
        <w:rPr>
          <w:rFonts w:cstheme="minorHAnsi"/>
          <w:spacing w:val="-1"/>
        </w:rPr>
        <w:t>tallies</w:t>
      </w:r>
      <w:r w:rsidRPr="00CA1FA7">
        <w:rPr>
          <w:rFonts w:cstheme="minorHAnsi"/>
          <w:spacing w:val="41"/>
        </w:rPr>
        <w:t xml:space="preserve"> </w:t>
      </w:r>
      <w:r w:rsidRPr="00CA1FA7">
        <w:rPr>
          <w:rFonts w:cstheme="minorHAnsi"/>
          <w:spacing w:val="-2"/>
        </w:rPr>
        <w:t>will</w:t>
      </w:r>
      <w:r w:rsidRPr="00CA1FA7">
        <w:rPr>
          <w:rFonts w:cstheme="minorHAnsi"/>
          <w:spacing w:val="40"/>
        </w:rPr>
        <w:t xml:space="preserve"> </w:t>
      </w:r>
      <w:r w:rsidRPr="00CA1FA7">
        <w:rPr>
          <w:rFonts w:cstheme="minorHAnsi"/>
        </w:rPr>
        <w:t>be</w:t>
      </w:r>
      <w:r w:rsidRPr="00CA1FA7">
        <w:rPr>
          <w:rFonts w:cstheme="minorHAnsi"/>
          <w:spacing w:val="40"/>
        </w:rPr>
        <w:t xml:space="preserve"> </w:t>
      </w:r>
      <w:r w:rsidRPr="00CA1FA7">
        <w:rPr>
          <w:rFonts w:cstheme="minorHAnsi"/>
          <w:spacing w:val="-1"/>
        </w:rPr>
        <w:t>confidential</w:t>
      </w:r>
      <w:r w:rsidRPr="00CA1FA7">
        <w:rPr>
          <w:rFonts w:cstheme="minorHAnsi"/>
          <w:spacing w:val="40"/>
        </w:rPr>
        <w:t xml:space="preserve"> </w:t>
      </w:r>
      <w:r w:rsidRPr="00CA1FA7">
        <w:rPr>
          <w:rFonts w:cstheme="minorHAnsi"/>
          <w:spacing w:val="-1"/>
        </w:rPr>
        <w:t>and</w:t>
      </w:r>
      <w:r w:rsidRPr="00CA1FA7">
        <w:rPr>
          <w:rFonts w:cstheme="minorHAnsi"/>
          <w:spacing w:val="39"/>
        </w:rPr>
        <w:t xml:space="preserve"> </w:t>
      </w:r>
      <w:r w:rsidRPr="00CA1FA7">
        <w:rPr>
          <w:rFonts w:cstheme="minorHAnsi"/>
          <w:spacing w:val="-2"/>
        </w:rPr>
        <w:t>will</w:t>
      </w:r>
      <w:r w:rsidRPr="00CA1FA7">
        <w:rPr>
          <w:rFonts w:cstheme="minorHAnsi"/>
          <w:spacing w:val="40"/>
        </w:rPr>
        <w:t xml:space="preserve"> </w:t>
      </w:r>
      <w:r w:rsidRPr="00CA1FA7">
        <w:rPr>
          <w:rFonts w:cstheme="minorHAnsi"/>
        </w:rPr>
        <w:t>be</w:t>
      </w:r>
      <w:r w:rsidRPr="00CA1FA7">
        <w:rPr>
          <w:rFonts w:cstheme="minorHAnsi"/>
          <w:spacing w:val="38"/>
        </w:rPr>
        <w:t xml:space="preserve"> </w:t>
      </w:r>
      <w:r w:rsidRPr="00CA1FA7">
        <w:rPr>
          <w:rFonts w:cstheme="minorHAnsi"/>
          <w:spacing w:val="-1"/>
        </w:rPr>
        <w:t>made</w:t>
      </w:r>
      <w:r w:rsidRPr="00CA1FA7">
        <w:rPr>
          <w:rFonts w:cstheme="minorHAnsi"/>
          <w:spacing w:val="36"/>
        </w:rPr>
        <w:t xml:space="preserve"> </w:t>
      </w:r>
      <w:r w:rsidRPr="00CA1FA7">
        <w:rPr>
          <w:rFonts w:cstheme="minorHAnsi"/>
          <w:spacing w:val="-1"/>
        </w:rPr>
        <w:t>known</w:t>
      </w:r>
      <w:r w:rsidRPr="00CA1FA7">
        <w:rPr>
          <w:rFonts w:cstheme="minorHAnsi"/>
          <w:spacing w:val="41"/>
        </w:rPr>
        <w:t xml:space="preserve"> </w:t>
      </w:r>
      <w:r w:rsidRPr="00CA1FA7">
        <w:rPr>
          <w:rFonts w:cstheme="minorHAnsi"/>
        </w:rPr>
        <w:t>only</w:t>
      </w:r>
      <w:r w:rsidRPr="00CA1FA7">
        <w:rPr>
          <w:rFonts w:cstheme="minorHAnsi"/>
          <w:spacing w:val="39"/>
        </w:rPr>
        <w:t xml:space="preserve"> </w:t>
      </w:r>
      <w:r w:rsidRPr="00CA1FA7">
        <w:rPr>
          <w:rFonts w:cstheme="minorHAnsi"/>
        </w:rPr>
        <w:t>to</w:t>
      </w:r>
      <w:r w:rsidRPr="00CA1FA7">
        <w:rPr>
          <w:rFonts w:cstheme="minorHAnsi"/>
          <w:spacing w:val="39"/>
        </w:rPr>
        <w:t xml:space="preserve"> </w:t>
      </w:r>
      <w:r w:rsidRPr="00CA1FA7">
        <w:rPr>
          <w:rFonts w:cstheme="minorHAnsi"/>
          <w:spacing w:val="-1"/>
        </w:rPr>
        <w:t>those</w:t>
      </w:r>
      <w:r w:rsidRPr="00CA1FA7">
        <w:rPr>
          <w:rFonts w:cstheme="minorHAnsi"/>
          <w:spacing w:val="38"/>
        </w:rPr>
        <w:t xml:space="preserve"> </w:t>
      </w:r>
      <w:r w:rsidRPr="00CA1FA7">
        <w:rPr>
          <w:rFonts w:cstheme="minorHAnsi"/>
          <w:spacing w:val="-1"/>
        </w:rPr>
        <w:t>responsible</w:t>
      </w:r>
      <w:r w:rsidRPr="00CA1FA7">
        <w:rPr>
          <w:rFonts w:cstheme="minorHAnsi"/>
          <w:spacing w:val="38"/>
        </w:rPr>
        <w:t xml:space="preserve"> </w:t>
      </w:r>
      <w:r w:rsidRPr="00CA1FA7">
        <w:rPr>
          <w:rFonts w:cstheme="minorHAnsi"/>
        </w:rPr>
        <w:t>for</w:t>
      </w:r>
      <w:r w:rsidRPr="00CA1FA7">
        <w:rPr>
          <w:rFonts w:cstheme="minorHAnsi"/>
          <w:spacing w:val="51"/>
        </w:rPr>
        <w:t xml:space="preserve"> </w:t>
      </w:r>
      <w:r w:rsidRPr="00CA1FA7">
        <w:rPr>
          <w:rFonts w:cstheme="minorHAnsi"/>
          <w:spacing w:val="-1"/>
        </w:rPr>
        <w:t>counting</w:t>
      </w:r>
      <w:r w:rsidRPr="00CA1FA7">
        <w:rPr>
          <w:rFonts w:cstheme="minorHAnsi"/>
        </w:rPr>
        <w:t xml:space="preserve"> the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  <w:spacing w:val="-1"/>
        </w:rPr>
        <w:t>votes</w:t>
      </w:r>
      <w:r w:rsidRPr="00CA1FA7">
        <w:rPr>
          <w:rFonts w:cstheme="minorHAnsi"/>
          <w:spacing w:val="1"/>
        </w:rPr>
        <w:t xml:space="preserve"> </w:t>
      </w:r>
      <w:r w:rsidRPr="00CA1FA7">
        <w:rPr>
          <w:rFonts w:cstheme="minorHAnsi"/>
          <w:spacing w:val="-1"/>
        </w:rPr>
        <w:t>and</w:t>
      </w:r>
      <w:r w:rsidRPr="00CA1FA7">
        <w:rPr>
          <w:rFonts w:cstheme="minorHAnsi"/>
          <w:spacing w:val="-4"/>
        </w:rPr>
        <w:t xml:space="preserve"> </w:t>
      </w:r>
      <w:r w:rsidRPr="00CA1FA7">
        <w:rPr>
          <w:rFonts w:cstheme="minorHAnsi"/>
          <w:spacing w:val="-1"/>
        </w:rPr>
        <w:t>the</w:t>
      </w:r>
      <w:r w:rsidRPr="00CA1FA7">
        <w:rPr>
          <w:rFonts w:cstheme="minorHAnsi"/>
        </w:rPr>
        <w:t xml:space="preserve"> </w:t>
      </w:r>
      <w:r w:rsidRPr="00CA1FA7">
        <w:rPr>
          <w:rFonts w:cstheme="minorHAnsi"/>
          <w:spacing w:val="-1"/>
        </w:rPr>
        <w:t>executive</w:t>
      </w:r>
      <w:r w:rsidRPr="00CA1FA7">
        <w:rPr>
          <w:rFonts w:cstheme="minorHAnsi"/>
        </w:rPr>
        <w:t xml:space="preserve"> </w:t>
      </w:r>
      <w:r w:rsidRPr="00CA1FA7">
        <w:rPr>
          <w:rFonts w:cstheme="minorHAnsi"/>
          <w:spacing w:val="-1"/>
        </w:rPr>
        <w:t>director.</w:t>
      </w:r>
    </w:p>
    <w:p w14:paraId="7AFA6124" w14:textId="77777777" w:rsidR="000C6763" w:rsidRPr="00CA1FA7" w:rsidRDefault="000C6763" w:rsidP="000C6763">
      <w:pPr>
        <w:numPr>
          <w:ilvl w:val="1"/>
          <w:numId w:val="2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61" w:after="0" w:line="240" w:lineRule="auto"/>
        <w:rPr>
          <w:rFonts w:cstheme="minorHAnsi"/>
          <w:spacing w:val="-1"/>
        </w:rPr>
      </w:pPr>
      <w:r w:rsidRPr="00CA1FA7">
        <w:rPr>
          <w:rFonts w:cstheme="minorHAnsi"/>
          <w:spacing w:val="-1"/>
        </w:rPr>
        <w:t>Any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  <w:spacing w:val="-1"/>
        </w:rPr>
        <w:t>ballot</w:t>
      </w:r>
      <w:r w:rsidRPr="00CA1FA7">
        <w:rPr>
          <w:rFonts w:cstheme="minorHAnsi"/>
          <w:spacing w:val="1"/>
        </w:rPr>
        <w:t xml:space="preserve"> </w:t>
      </w:r>
      <w:r w:rsidRPr="00CA1FA7">
        <w:rPr>
          <w:rFonts w:cstheme="minorHAnsi"/>
        </w:rPr>
        <w:t>cast</w:t>
      </w:r>
      <w:r w:rsidRPr="00CA1FA7">
        <w:rPr>
          <w:rFonts w:cstheme="minorHAnsi"/>
          <w:spacing w:val="1"/>
        </w:rPr>
        <w:t xml:space="preserve"> </w:t>
      </w:r>
      <w:r w:rsidRPr="00CA1FA7">
        <w:rPr>
          <w:rFonts w:cstheme="minorHAnsi"/>
        </w:rPr>
        <w:t>by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</w:rPr>
        <w:t>an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  <w:spacing w:val="-1"/>
        </w:rPr>
        <w:t>ineligible</w:t>
      </w:r>
      <w:r w:rsidRPr="00CA1FA7">
        <w:rPr>
          <w:rFonts w:cstheme="minorHAnsi"/>
        </w:rPr>
        <w:t xml:space="preserve"> </w:t>
      </w:r>
      <w:r w:rsidRPr="00CA1FA7">
        <w:rPr>
          <w:rFonts w:cstheme="minorHAnsi"/>
          <w:spacing w:val="-1"/>
        </w:rPr>
        <w:t>voter</w:t>
      </w:r>
      <w:r w:rsidRPr="00CA1FA7">
        <w:rPr>
          <w:rFonts w:cstheme="minorHAnsi"/>
          <w:spacing w:val="2"/>
        </w:rPr>
        <w:t xml:space="preserve"> </w:t>
      </w:r>
      <w:r w:rsidRPr="00CA1FA7">
        <w:rPr>
          <w:rFonts w:cstheme="minorHAnsi"/>
          <w:spacing w:val="-2"/>
        </w:rPr>
        <w:t>or</w:t>
      </w:r>
      <w:r w:rsidRPr="00CA1FA7">
        <w:rPr>
          <w:rFonts w:cstheme="minorHAnsi"/>
          <w:spacing w:val="1"/>
        </w:rPr>
        <w:t xml:space="preserve"> </w:t>
      </w:r>
      <w:r w:rsidRPr="00CA1FA7">
        <w:rPr>
          <w:rFonts w:cstheme="minorHAnsi"/>
          <w:spacing w:val="-2"/>
        </w:rPr>
        <w:t>which</w:t>
      </w:r>
      <w:r w:rsidRPr="00CA1FA7">
        <w:rPr>
          <w:rFonts w:cstheme="minorHAnsi"/>
        </w:rPr>
        <w:t xml:space="preserve"> is </w:t>
      </w:r>
      <w:r w:rsidRPr="00CA1FA7">
        <w:rPr>
          <w:rFonts w:cstheme="minorHAnsi"/>
          <w:spacing w:val="-1"/>
        </w:rPr>
        <w:t>not</w:t>
      </w:r>
      <w:r w:rsidRPr="00CA1FA7">
        <w:rPr>
          <w:rFonts w:cstheme="minorHAnsi"/>
          <w:spacing w:val="1"/>
        </w:rPr>
        <w:t xml:space="preserve"> </w:t>
      </w:r>
      <w:r w:rsidRPr="00CA1FA7">
        <w:rPr>
          <w:rFonts w:cstheme="minorHAnsi"/>
          <w:spacing w:val="-1"/>
        </w:rPr>
        <w:t>eligible</w:t>
      </w:r>
      <w:r w:rsidRPr="00CA1FA7">
        <w:rPr>
          <w:rFonts w:cstheme="minorHAnsi"/>
        </w:rPr>
        <w:t xml:space="preserve"> </w:t>
      </w:r>
      <w:r w:rsidRPr="00CA1FA7">
        <w:rPr>
          <w:rFonts w:cstheme="minorHAnsi"/>
          <w:spacing w:val="-2"/>
        </w:rPr>
        <w:t>will</w:t>
      </w:r>
      <w:r w:rsidRPr="00CA1FA7">
        <w:rPr>
          <w:rFonts w:cstheme="minorHAnsi"/>
        </w:rPr>
        <w:t xml:space="preserve"> </w:t>
      </w:r>
      <w:r w:rsidRPr="00CA1FA7">
        <w:rPr>
          <w:rFonts w:cstheme="minorHAnsi"/>
          <w:spacing w:val="-1"/>
        </w:rPr>
        <w:t>not</w:t>
      </w:r>
      <w:r w:rsidRPr="00CA1FA7">
        <w:rPr>
          <w:rFonts w:cstheme="minorHAnsi"/>
          <w:spacing w:val="2"/>
        </w:rPr>
        <w:t xml:space="preserve"> </w:t>
      </w:r>
      <w:r w:rsidRPr="00CA1FA7">
        <w:rPr>
          <w:rFonts w:cstheme="minorHAnsi"/>
        </w:rPr>
        <w:t xml:space="preserve">be </w:t>
      </w:r>
      <w:r w:rsidRPr="00CA1FA7">
        <w:rPr>
          <w:rFonts w:cstheme="minorHAnsi"/>
          <w:spacing w:val="-1"/>
        </w:rPr>
        <w:t>counted.</w:t>
      </w:r>
    </w:p>
    <w:p w14:paraId="726D90F8" w14:textId="77777777" w:rsidR="000C6763" w:rsidRPr="00CA1FA7" w:rsidRDefault="000C6763" w:rsidP="000C6763">
      <w:pPr>
        <w:numPr>
          <w:ilvl w:val="1"/>
          <w:numId w:val="2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39" w:after="0" w:line="240" w:lineRule="auto"/>
        <w:rPr>
          <w:rFonts w:cstheme="minorHAnsi"/>
          <w:spacing w:val="-1"/>
        </w:rPr>
      </w:pPr>
      <w:proofErr w:type="gramStart"/>
      <w:r w:rsidRPr="00CA1FA7">
        <w:rPr>
          <w:rFonts w:cstheme="minorHAnsi"/>
        </w:rPr>
        <w:t>In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</w:rPr>
        <w:t xml:space="preserve">the </w:t>
      </w:r>
      <w:r w:rsidRPr="00CA1FA7">
        <w:rPr>
          <w:rFonts w:cstheme="minorHAnsi"/>
          <w:spacing w:val="-1"/>
        </w:rPr>
        <w:t>event that</w:t>
      </w:r>
      <w:proofErr w:type="gramEnd"/>
      <w:r w:rsidRPr="00CA1FA7">
        <w:rPr>
          <w:rFonts w:cstheme="minorHAnsi"/>
          <w:spacing w:val="2"/>
        </w:rPr>
        <w:t xml:space="preserve"> </w:t>
      </w:r>
      <w:r w:rsidRPr="00CA1FA7">
        <w:rPr>
          <w:rFonts w:cstheme="minorHAnsi"/>
        </w:rPr>
        <w:t>a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  <w:spacing w:val="-1"/>
        </w:rPr>
        <w:t>member</w:t>
      </w:r>
      <w:r w:rsidRPr="00CA1FA7">
        <w:rPr>
          <w:rFonts w:cstheme="minorHAnsi"/>
          <w:spacing w:val="1"/>
        </w:rPr>
        <w:t xml:space="preserve"> </w:t>
      </w:r>
      <w:r w:rsidRPr="00CA1FA7">
        <w:rPr>
          <w:rFonts w:cstheme="minorHAnsi"/>
          <w:spacing w:val="-1"/>
        </w:rPr>
        <w:t>casts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</w:rPr>
        <w:t>more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  <w:spacing w:val="-1"/>
        </w:rPr>
        <w:t>than</w:t>
      </w:r>
      <w:r w:rsidRPr="00CA1FA7">
        <w:rPr>
          <w:rFonts w:cstheme="minorHAnsi"/>
        </w:rPr>
        <w:t xml:space="preserve"> one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  <w:spacing w:val="-1"/>
        </w:rPr>
        <w:t>ballot,</w:t>
      </w:r>
      <w:r w:rsidRPr="00CA1FA7">
        <w:rPr>
          <w:rFonts w:cstheme="minorHAnsi"/>
          <w:spacing w:val="2"/>
        </w:rPr>
        <w:t xml:space="preserve"> </w:t>
      </w:r>
      <w:r w:rsidRPr="00CA1FA7">
        <w:rPr>
          <w:rFonts w:cstheme="minorHAnsi"/>
          <w:spacing w:val="-1"/>
        </w:rPr>
        <w:t>only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  <w:spacing w:val="-1"/>
        </w:rPr>
        <w:t>one</w:t>
      </w:r>
      <w:r w:rsidRPr="00CA1FA7">
        <w:rPr>
          <w:rFonts w:cstheme="minorHAnsi"/>
        </w:rPr>
        <w:t xml:space="preserve"> </w:t>
      </w:r>
      <w:r w:rsidRPr="00CA1FA7">
        <w:rPr>
          <w:rFonts w:cstheme="minorHAnsi"/>
          <w:spacing w:val="-1"/>
        </w:rPr>
        <w:t>ballot</w:t>
      </w:r>
      <w:r w:rsidRPr="00CA1FA7">
        <w:rPr>
          <w:rFonts w:cstheme="minorHAnsi"/>
          <w:spacing w:val="1"/>
        </w:rPr>
        <w:t xml:space="preserve"> </w:t>
      </w:r>
      <w:r w:rsidRPr="00CA1FA7">
        <w:rPr>
          <w:rFonts w:cstheme="minorHAnsi"/>
          <w:spacing w:val="-2"/>
        </w:rPr>
        <w:t>will</w:t>
      </w:r>
      <w:r w:rsidRPr="00CA1FA7">
        <w:rPr>
          <w:rFonts w:cstheme="minorHAnsi"/>
          <w:spacing w:val="2"/>
        </w:rPr>
        <w:t xml:space="preserve"> </w:t>
      </w:r>
      <w:r w:rsidRPr="00CA1FA7">
        <w:rPr>
          <w:rFonts w:cstheme="minorHAnsi"/>
        </w:rPr>
        <w:t xml:space="preserve">be </w:t>
      </w:r>
      <w:r w:rsidRPr="00CA1FA7">
        <w:rPr>
          <w:rFonts w:cstheme="minorHAnsi"/>
          <w:spacing w:val="-1"/>
        </w:rPr>
        <w:t>counted.</w:t>
      </w:r>
    </w:p>
    <w:p w14:paraId="232EF2FA" w14:textId="368663DC" w:rsidR="00543CA0" w:rsidRPr="00543CA0" w:rsidRDefault="000C6763" w:rsidP="00543CA0">
      <w:pPr>
        <w:numPr>
          <w:ilvl w:val="1"/>
          <w:numId w:val="2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39" w:after="0" w:line="240" w:lineRule="auto"/>
        <w:rPr>
          <w:rFonts w:cstheme="minorHAnsi"/>
          <w:spacing w:val="-1"/>
        </w:rPr>
      </w:pPr>
      <w:r w:rsidRPr="00CA1FA7">
        <w:rPr>
          <w:rFonts w:cstheme="minorHAnsi"/>
          <w:spacing w:val="-1"/>
        </w:rPr>
        <w:t>There</w:t>
      </w:r>
      <w:r w:rsidRPr="00CA1FA7">
        <w:rPr>
          <w:rFonts w:cstheme="minorHAnsi"/>
        </w:rPr>
        <w:t xml:space="preserve"> </w:t>
      </w:r>
      <w:r w:rsidRPr="00CA1FA7">
        <w:rPr>
          <w:rFonts w:cstheme="minorHAnsi"/>
          <w:spacing w:val="-1"/>
        </w:rPr>
        <w:t>shall</w:t>
      </w:r>
      <w:r w:rsidRPr="00CA1FA7">
        <w:rPr>
          <w:rFonts w:cstheme="minorHAnsi"/>
        </w:rPr>
        <w:t xml:space="preserve"> be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</w:rPr>
        <w:t xml:space="preserve">no </w:t>
      </w:r>
      <w:r w:rsidRPr="00CA1FA7">
        <w:rPr>
          <w:rFonts w:cstheme="minorHAnsi"/>
          <w:spacing w:val="-1"/>
        </w:rPr>
        <w:t>cumulative</w:t>
      </w:r>
      <w:r w:rsidRPr="00CA1FA7">
        <w:rPr>
          <w:rFonts w:cstheme="minorHAnsi"/>
        </w:rPr>
        <w:t xml:space="preserve"> </w:t>
      </w:r>
      <w:r w:rsidRPr="00CA1FA7">
        <w:rPr>
          <w:rFonts w:cstheme="minorHAnsi"/>
          <w:spacing w:val="-1"/>
        </w:rPr>
        <w:t>voting.</w:t>
      </w:r>
    </w:p>
    <w:p w14:paraId="18E692BD" w14:textId="77777777" w:rsidR="000C6763" w:rsidRPr="00CA1FA7" w:rsidRDefault="000C6763" w:rsidP="000C6763">
      <w:pPr>
        <w:numPr>
          <w:ilvl w:val="0"/>
          <w:numId w:val="2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before="139" w:after="0" w:line="252" w:lineRule="exact"/>
        <w:ind w:right="111"/>
        <w:rPr>
          <w:rFonts w:cstheme="minorHAnsi"/>
          <w:spacing w:val="-1"/>
        </w:rPr>
      </w:pPr>
      <w:r w:rsidRPr="00CA1FA7">
        <w:rPr>
          <w:rFonts w:cstheme="minorHAnsi"/>
        </w:rPr>
        <w:t>The</w:t>
      </w:r>
      <w:r w:rsidRPr="00CA1FA7">
        <w:rPr>
          <w:rFonts w:cstheme="minorHAnsi"/>
          <w:spacing w:val="12"/>
        </w:rPr>
        <w:t xml:space="preserve"> </w:t>
      </w:r>
      <w:r w:rsidRPr="00CA1FA7">
        <w:rPr>
          <w:rFonts w:cstheme="minorHAnsi"/>
          <w:spacing w:val="-1"/>
        </w:rPr>
        <w:t>results</w:t>
      </w:r>
      <w:r w:rsidRPr="00CA1FA7">
        <w:rPr>
          <w:rFonts w:cstheme="minorHAnsi"/>
          <w:spacing w:val="15"/>
        </w:rPr>
        <w:t xml:space="preserve"> </w:t>
      </w:r>
      <w:r w:rsidRPr="00CA1FA7">
        <w:rPr>
          <w:rFonts w:cstheme="minorHAnsi"/>
          <w:spacing w:val="-2"/>
        </w:rPr>
        <w:t>of</w:t>
      </w:r>
      <w:r w:rsidRPr="00CA1FA7">
        <w:rPr>
          <w:rFonts w:cstheme="minorHAnsi"/>
          <w:spacing w:val="13"/>
        </w:rPr>
        <w:t xml:space="preserve"> </w:t>
      </w:r>
      <w:r w:rsidRPr="00CA1FA7">
        <w:rPr>
          <w:rFonts w:cstheme="minorHAnsi"/>
        </w:rPr>
        <w:t>the</w:t>
      </w:r>
      <w:r w:rsidRPr="00CA1FA7">
        <w:rPr>
          <w:rFonts w:cstheme="minorHAnsi"/>
          <w:spacing w:val="12"/>
        </w:rPr>
        <w:t xml:space="preserve"> </w:t>
      </w:r>
      <w:r w:rsidRPr="00CA1FA7">
        <w:rPr>
          <w:rFonts w:cstheme="minorHAnsi"/>
          <w:spacing w:val="-1"/>
        </w:rPr>
        <w:t>elections</w:t>
      </w:r>
      <w:r w:rsidRPr="00CA1FA7">
        <w:rPr>
          <w:rFonts w:cstheme="minorHAnsi"/>
          <w:spacing w:val="15"/>
        </w:rPr>
        <w:t xml:space="preserve"> </w:t>
      </w:r>
      <w:r w:rsidRPr="00CA1FA7">
        <w:rPr>
          <w:rFonts w:cstheme="minorHAnsi"/>
          <w:spacing w:val="-2"/>
        </w:rPr>
        <w:t>will</w:t>
      </w:r>
      <w:r w:rsidRPr="00CA1FA7">
        <w:rPr>
          <w:rFonts w:cstheme="minorHAnsi"/>
          <w:spacing w:val="14"/>
        </w:rPr>
        <w:t xml:space="preserve"> </w:t>
      </w:r>
      <w:r w:rsidRPr="00CA1FA7">
        <w:rPr>
          <w:rFonts w:cstheme="minorHAnsi"/>
        </w:rPr>
        <w:t>be</w:t>
      </w:r>
      <w:r w:rsidRPr="00CA1FA7">
        <w:rPr>
          <w:rFonts w:cstheme="minorHAnsi"/>
          <w:spacing w:val="14"/>
        </w:rPr>
        <w:t xml:space="preserve"> </w:t>
      </w:r>
      <w:r w:rsidRPr="00CA1FA7">
        <w:rPr>
          <w:rFonts w:cstheme="minorHAnsi"/>
          <w:spacing w:val="-1"/>
        </w:rPr>
        <w:t>announced</w:t>
      </w:r>
      <w:r w:rsidRPr="00CA1FA7">
        <w:rPr>
          <w:rFonts w:cstheme="minorHAnsi"/>
          <w:spacing w:val="12"/>
        </w:rPr>
        <w:t xml:space="preserve"> </w:t>
      </w:r>
      <w:r w:rsidRPr="00CA1FA7">
        <w:rPr>
          <w:rFonts w:cstheme="minorHAnsi"/>
        </w:rPr>
        <w:t>at</w:t>
      </w:r>
      <w:r w:rsidRPr="00CA1FA7">
        <w:rPr>
          <w:rFonts w:cstheme="minorHAnsi"/>
          <w:spacing w:val="11"/>
        </w:rPr>
        <w:t xml:space="preserve"> </w:t>
      </w:r>
      <w:r w:rsidRPr="00CA1FA7">
        <w:rPr>
          <w:rFonts w:cstheme="minorHAnsi"/>
        </w:rPr>
        <w:t>the</w:t>
      </w:r>
      <w:r w:rsidRPr="00CA1FA7">
        <w:rPr>
          <w:rFonts w:cstheme="minorHAnsi"/>
          <w:spacing w:val="12"/>
        </w:rPr>
        <w:t xml:space="preserve"> </w:t>
      </w:r>
      <w:r w:rsidRPr="00CA1FA7">
        <w:rPr>
          <w:rFonts w:cstheme="minorHAnsi"/>
          <w:spacing w:val="-1"/>
        </w:rPr>
        <w:t>meal</w:t>
      </w:r>
      <w:r w:rsidRPr="00CA1FA7">
        <w:rPr>
          <w:rFonts w:cstheme="minorHAnsi"/>
          <w:spacing w:val="11"/>
        </w:rPr>
        <w:t xml:space="preserve"> </w:t>
      </w:r>
      <w:r w:rsidRPr="00CA1FA7">
        <w:rPr>
          <w:rFonts w:cstheme="minorHAnsi"/>
          <w:spacing w:val="-1"/>
        </w:rPr>
        <w:t>function</w:t>
      </w:r>
      <w:r w:rsidRPr="00CA1FA7">
        <w:rPr>
          <w:rFonts w:cstheme="minorHAnsi"/>
          <w:spacing w:val="14"/>
        </w:rPr>
        <w:t xml:space="preserve"> </w:t>
      </w:r>
      <w:r w:rsidRPr="00CA1FA7">
        <w:rPr>
          <w:rFonts w:cstheme="minorHAnsi"/>
          <w:spacing w:val="-1"/>
        </w:rPr>
        <w:t>following</w:t>
      </w:r>
      <w:r w:rsidRPr="00CA1FA7">
        <w:rPr>
          <w:rFonts w:cstheme="minorHAnsi"/>
          <w:spacing w:val="14"/>
        </w:rPr>
        <w:t xml:space="preserve"> </w:t>
      </w:r>
      <w:r w:rsidRPr="00CA1FA7">
        <w:rPr>
          <w:rFonts w:cstheme="minorHAnsi"/>
        </w:rPr>
        <w:t>the</w:t>
      </w:r>
      <w:r w:rsidRPr="00CA1FA7">
        <w:rPr>
          <w:rFonts w:cstheme="minorHAnsi"/>
          <w:spacing w:val="12"/>
        </w:rPr>
        <w:t xml:space="preserve"> </w:t>
      </w:r>
      <w:r w:rsidRPr="00CA1FA7">
        <w:rPr>
          <w:rFonts w:cstheme="minorHAnsi"/>
          <w:spacing w:val="-1"/>
        </w:rPr>
        <w:t>election</w:t>
      </w:r>
      <w:r w:rsidRPr="00CA1FA7">
        <w:rPr>
          <w:rFonts w:cstheme="minorHAnsi"/>
          <w:spacing w:val="15"/>
        </w:rPr>
        <w:t xml:space="preserve"> </w:t>
      </w:r>
      <w:r w:rsidRPr="00CA1FA7">
        <w:rPr>
          <w:rFonts w:cstheme="minorHAnsi"/>
          <w:spacing w:val="-2"/>
        </w:rPr>
        <w:t>during</w:t>
      </w:r>
      <w:r w:rsidRPr="00CA1FA7">
        <w:rPr>
          <w:rFonts w:cstheme="minorHAnsi"/>
          <w:spacing w:val="14"/>
        </w:rPr>
        <w:t xml:space="preserve"> </w:t>
      </w:r>
      <w:r w:rsidRPr="00CA1FA7">
        <w:rPr>
          <w:rFonts w:cstheme="minorHAnsi"/>
          <w:spacing w:val="-1"/>
        </w:rPr>
        <w:t>the</w:t>
      </w:r>
      <w:r w:rsidRPr="00CA1FA7">
        <w:rPr>
          <w:rFonts w:cstheme="minorHAnsi"/>
          <w:spacing w:val="15"/>
        </w:rPr>
        <w:t xml:space="preserve"> </w:t>
      </w:r>
      <w:r w:rsidRPr="00CA1FA7">
        <w:rPr>
          <w:rFonts w:cstheme="minorHAnsi"/>
          <w:spacing w:val="-1"/>
        </w:rPr>
        <w:t>SYTA</w:t>
      </w:r>
      <w:r w:rsidRPr="00CA1FA7">
        <w:rPr>
          <w:rFonts w:cstheme="minorHAnsi"/>
          <w:spacing w:val="87"/>
        </w:rPr>
        <w:t xml:space="preserve"> </w:t>
      </w:r>
      <w:r w:rsidRPr="00CA1FA7">
        <w:rPr>
          <w:rFonts w:cstheme="minorHAnsi"/>
          <w:spacing w:val="-1"/>
        </w:rPr>
        <w:t>Annual</w:t>
      </w:r>
      <w:r w:rsidRPr="00CA1FA7">
        <w:rPr>
          <w:rFonts w:cstheme="minorHAnsi"/>
        </w:rPr>
        <w:t xml:space="preserve"> </w:t>
      </w:r>
      <w:r w:rsidRPr="00CA1FA7">
        <w:rPr>
          <w:rFonts w:cstheme="minorHAnsi"/>
          <w:spacing w:val="-1"/>
        </w:rPr>
        <w:t>Conference.</w:t>
      </w:r>
    </w:p>
    <w:p w14:paraId="6098281C" w14:textId="77777777" w:rsidR="00CA1FA7" w:rsidRPr="00CA1FA7" w:rsidRDefault="000C6763" w:rsidP="00CA1FA7">
      <w:pPr>
        <w:numPr>
          <w:ilvl w:val="1"/>
          <w:numId w:val="2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62" w:after="0" w:line="252" w:lineRule="exact"/>
        <w:ind w:right="111"/>
        <w:rPr>
          <w:rFonts w:cstheme="minorHAnsi"/>
          <w:spacing w:val="-1"/>
        </w:rPr>
      </w:pPr>
      <w:r w:rsidRPr="00CA1FA7">
        <w:rPr>
          <w:rFonts w:cstheme="minorHAnsi"/>
          <w:spacing w:val="-1"/>
        </w:rPr>
        <w:t>Attempts</w:t>
      </w:r>
      <w:r w:rsidRPr="00CA1FA7">
        <w:rPr>
          <w:rFonts w:cstheme="minorHAnsi"/>
          <w:spacing w:val="35"/>
        </w:rPr>
        <w:t xml:space="preserve"> </w:t>
      </w:r>
      <w:r w:rsidRPr="00CA1FA7">
        <w:rPr>
          <w:rFonts w:cstheme="minorHAnsi"/>
          <w:spacing w:val="-2"/>
        </w:rPr>
        <w:t>will</w:t>
      </w:r>
      <w:r w:rsidRPr="00CA1FA7">
        <w:rPr>
          <w:rFonts w:cstheme="minorHAnsi"/>
          <w:spacing w:val="35"/>
        </w:rPr>
        <w:t xml:space="preserve"> </w:t>
      </w:r>
      <w:r w:rsidRPr="00CA1FA7">
        <w:rPr>
          <w:rFonts w:cstheme="minorHAnsi"/>
        </w:rPr>
        <w:t>be</w:t>
      </w:r>
      <w:r w:rsidRPr="00CA1FA7">
        <w:rPr>
          <w:rFonts w:cstheme="minorHAnsi"/>
          <w:spacing w:val="36"/>
        </w:rPr>
        <w:t xml:space="preserve"> </w:t>
      </w:r>
      <w:r w:rsidRPr="00CA1FA7">
        <w:rPr>
          <w:rFonts w:cstheme="minorHAnsi"/>
          <w:spacing w:val="-1"/>
        </w:rPr>
        <w:t>made</w:t>
      </w:r>
      <w:r w:rsidRPr="00CA1FA7">
        <w:rPr>
          <w:rFonts w:cstheme="minorHAnsi"/>
          <w:spacing w:val="36"/>
        </w:rPr>
        <w:t xml:space="preserve"> </w:t>
      </w:r>
      <w:r w:rsidRPr="00CA1FA7">
        <w:rPr>
          <w:rFonts w:cstheme="minorHAnsi"/>
          <w:spacing w:val="-1"/>
        </w:rPr>
        <w:t>to</w:t>
      </w:r>
      <w:r w:rsidRPr="00CA1FA7">
        <w:rPr>
          <w:rFonts w:cstheme="minorHAnsi"/>
          <w:spacing w:val="36"/>
        </w:rPr>
        <w:t xml:space="preserve"> </w:t>
      </w:r>
      <w:r w:rsidRPr="00CA1FA7">
        <w:rPr>
          <w:rFonts w:cstheme="minorHAnsi"/>
          <w:spacing w:val="-1"/>
        </w:rPr>
        <w:t>notify</w:t>
      </w:r>
      <w:r w:rsidRPr="00CA1FA7">
        <w:rPr>
          <w:rFonts w:cstheme="minorHAnsi"/>
          <w:spacing w:val="34"/>
        </w:rPr>
        <w:t xml:space="preserve"> </w:t>
      </w:r>
      <w:r w:rsidRPr="00CA1FA7">
        <w:rPr>
          <w:rFonts w:cstheme="minorHAnsi"/>
          <w:spacing w:val="-1"/>
        </w:rPr>
        <w:t>all</w:t>
      </w:r>
      <w:r w:rsidRPr="00CA1FA7">
        <w:rPr>
          <w:rFonts w:cstheme="minorHAnsi"/>
          <w:spacing w:val="36"/>
        </w:rPr>
        <w:t xml:space="preserve"> </w:t>
      </w:r>
      <w:r w:rsidRPr="00CA1FA7">
        <w:rPr>
          <w:rFonts w:cstheme="minorHAnsi"/>
          <w:spacing w:val="-1"/>
        </w:rPr>
        <w:t>individual</w:t>
      </w:r>
      <w:r w:rsidRPr="00CA1FA7">
        <w:rPr>
          <w:rFonts w:cstheme="minorHAnsi"/>
          <w:spacing w:val="35"/>
        </w:rPr>
        <w:t xml:space="preserve"> </w:t>
      </w:r>
      <w:r w:rsidRPr="00CA1FA7">
        <w:rPr>
          <w:rFonts w:cstheme="minorHAnsi"/>
          <w:spacing w:val="-1"/>
        </w:rPr>
        <w:t>nominees</w:t>
      </w:r>
      <w:r w:rsidRPr="00CA1FA7">
        <w:rPr>
          <w:rFonts w:cstheme="minorHAnsi"/>
          <w:spacing w:val="36"/>
        </w:rPr>
        <w:t xml:space="preserve"> </w:t>
      </w:r>
      <w:r w:rsidRPr="00CA1FA7">
        <w:rPr>
          <w:rFonts w:cstheme="minorHAnsi"/>
          <w:spacing w:val="-2"/>
        </w:rPr>
        <w:t>of</w:t>
      </w:r>
      <w:r w:rsidRPr="00CA1FA7">
        <w:rPr>
          <w:rFonts w:cstheme="minorHAnsi"/>
          <w:spacing w:val="37"/>
        </w:rPr>
        <w:t xml:space="preserve"> </w:t>
      </w:r>
      <w:r w:rsidRPr="00CA1FA7">
        <w:rPr>
          <w:rFonts w:cstheme="minorHAnsi"/>
        </w:rPr>
        <w:t>the</w:t>
      </w:r>
      <w:r w:rsidRPr="00CA1FA7">
        <w:rPr>
          <w:rFonts w:cstheme="minorHAnsi"/>
          <w:spacing w:val="36"/>
        </w:rPr>
        <w:t xml:space="preserve"> </w:t>
      </w:r>
      <w:r w:rsidRPr="00CA1FA7">
        <w:rPr>
          <w:rFonts w:cstheme="minorHAnsi"/>
          <w:spacing w:val="-1"/>
        </w:rPr>
        <w:t>election</w:t>
      </w:r>
      <w:r w:rsidRPr="00CA1FA7">
        <w:rPr>
          <w:rFonts w:cstheme="minorHAnsi"/>
          <w:spacing w:val="36"/>
        </w:rPr>
        <w:t xml:space="preserve"> </w:t>
      </w:r>
      <w:r w:rsidRPr="00CA1FA7">
        <w:rPr>
          <w:rFonts w:cstheme="minorHAnsi"/>
          <w:spacing w:val="-1"/>
        </w:rPr>
        <w:t>results</w:t>
      </w:r>
      <w:r w:rsidRPr="00CA1FA7">
        <w:rPr>
          <w:rFonts w:cstheme="minorHAnsi"/>
          <w:spacing w:val="37"/>
        </w:rPr>
        <w:t xml:space="preserve"> </w:t>
      </w:r>
      <w:r w:rsidRPr="00CA1FA7">
        <w:rPr>
          <w:rFonts w:cstheme="minorHAnsi"/>
          <w:spacing w:val="-1"/>
        </w:rPr>
        <w:t>prior</w:t>
      </w:r>
      <w:r w:rsidRPr="00CA1FA7">
        <w:rPr>
          <w:rFonts w:cstheme="minorHAnsi"/>
          <w:spacing w:val="35"/>
        </w:rPr>
        <w:t xml:space="preserve"> </w:t>
      </w:r>
      <w:r w:rsidRPr="00CA1FA7">
        <w:rPr>
          <w:rFonts w:cstheme="minorHAnsi"/>
        </w:rPr>
        <w:t>to</w:t>
      </w:r>
      <w:r w:rsidRPr="00CA1FA7">
        <w:rPr>
          <w:rFonts w:cstheme="minorHAnsi"/>
          <w:spacing w:val="34"/>
        </w:rPr>
        <w:t xml:space="preserve"> </w:t>
      </w:r>
      <w:r w:rsidRPr="00CA1FA7">
        <w:rPr>
          <w:rFonts w:cstheme="minorHAnsi"/>
        </w:rPr>
        <w:t>the</w:t>
      </w:r>
      <w:r w:rsidRPr="00CA1FA7">
        <w:rPr>
          <w:rFonts w:cstheme="minorHAnsi"/>
          <w:spacing w:val="36"/>
        </w:rPr>
        <w:t xml:space="preserve"> </w:t>
      </w:r>
      <w:r w:rsidRPr="00CA1FA7">
        <w:rPr>
          <w:rFonts w:cstheme="minorHAnsi"/>
          <w:spacing w:val="-2"/>
        </w:rPr>
        <w:t>public</w:t>
      </w:r>
      <w:r w:rsidRPr="00CA1FA7">
        <w:rPr>
          <w:rFonts w:cstheme="minorHAnsi"/>
          <w:spacing w:val="73"/>
        </w:rPr>
        <w:t xml:space="preserve"> </w:t>
      </w:r>
      <w:r w:rsidRPr="00CA1FA7">
        <w:rPr>
          <w:rFonts w:cstheme="minorHAnsi"/>
          <w:spacing w:val="-1"/>
        </w:rPr>
        <w:t>announcement.</w:t>
      </w:r>
      <w:r w:rsidR="00CA1FA7" w:rsidRPr="00CA1FA7">
        <w:rPr>
          <w:rFonts w:cstheme="minorHAnsi"/>
          <w:spacing w:val="-1"/>
        </w:rPr>
        <w:br/>
      </w:r>
    </w:p>
    <w:p w14:paraId="018BA399" w14:textId="77777777" w:rsidR="00722881" w:rsidRDefault="000C6763" w:rsidP="00722881">
      <w:pPr>
        <w:numPr>
          <w:ilvl w:val="0"/>
          <w:numId w:val="2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spacing w:val="-1"/>
        </w:rPr>
      </w:pPr>
      <w:r w:rsidRPr="00CA1FA7">
        <w:rPr>
          <w:rFonts w:cstheme="minorHAnsi"/>
          <w:spacing w:val="-1"/>
        </w:rPr>
        <w:t>Newly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  <w:spacing w:val="-1"/>
        </w:rPr>
        <w:t>elected</w:t>
      </w:r>
      <w:r w:rsidRPr="00CA1FA7">
        <w:rPr>
          <w:rFonts w:cstheme="minorHAnsi"/>
        </w:rPr>
        <w:t xml:space="preserve"> </w:t>
      </w:r>
      <w:r w:rsidRPr="00CA1FA7">
        <w:rPr>
          <w:rFonts w:cstheme="minorHAnsi"/>
          <w:spacing w:val="-1"/>
        </w:rPr>
        <w:t>Board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  <w:spacing w:val="-1"/>
        </w:rPr>
        <w:t>members</w:t>
      </w:r>
      <w:r w:rsidRPr="00CA1FA7">
        <w:rPr>
          <w:rFonts w:cstheme="minorHAnsi"/>
          <w:spacing w:val="-2"/>
        </w:rPr>
        <w:t xml:space="preserve"> will</w:t>
      </w:r>
      <w:r w:rsidRPr="00CA1FA7">
        <w:rPr>
          <w:rFonts w:cstheme="minorHAnsi"/>
        </w:rPr>
        <w:t xml:space="preserve"> be </w:t>
      </w:r>
      <w:r w:rsidRPr="00CA1FA7">
        <w:rPr>
          <w:rFonts w:cstheme="minorHAnsi"/>
          <w:spacing w:val="-1"/>
        </w:rPr>
        <w:t>installed</w:t>
      </w:r>
      <w:r w:rsidRPr="00CA1FA7">
        <w:rPr>
          <w:rFonts w:cstheme="minorHAnsi"/>
        </w:rPr>
        <w:t xml:space="preserve"> at</w:t>
      </w:r>
      <w:r w:rsidRPr="00CA1FA7">
        <w:rPr>
          <w:rFonts w:cstheme="minorHAnsi"/>
          <w:spacing w:val="1"/>
        </w:rPr>
        <w:t xml:space="preserve"> </w:t>
      </w:r>
      <w:r w:rsidRPr="00CA1FA7">
        <w:rPr>
          <w:rFonts w:cstheme="minorHAnsi"/>
        </w:rPr>
        <w:t>the</w:t>
      </w:r>
      <w:r w:rsidRPr="00CA1FA7">
        <w:rPr>
          <w:rFonts w:cstheme="minorHAnsi"/>
          <w:spacing w:val="-2"/>
        </w:rPr>
        <w:t xml:space="preserve"> </w:t>
      </w:r>
      <w:r w:rsidRPr="00CA1FA7">
        <w:rPr>
          <w:rFonts w:cstheme="minorHAnsi"/>
          <w:spacing w:val="-1"/>
        </w:rPr>
        <w:t>SYTA</w:t>
      </w:r>
      <w:r w:rsidRPr="00CA1FA7">
        <w:rPr>
          <w:rFonts w:cstheme="minorHAnsi"/>
          <w:spacing w:val="-3"/>
        </w:rPr>
        <w:t xml:space="preserve"> </w:t>
      </w:r>
      <w:r w:rsidRPr="00CA1FA7">
        <w:rPr>
          <w:rFonts w:cstheme="minorHAnsi"/>
          <w:spacing w:val="-1"/>
        </w:rPr>
        <w:t>Annual</w:t>
      </w:r>
      <w:r w:rsidRPr="00CA1FA7">
        <w:rPr>
          <w:rFonts w:cstheme="minorHAnsi"/>
        </w:rPr>
        <w:t xml:space="preserve"> </w:t>
      </w:r>
      <w:r w:rsidRPr="00CA1FA7">
        <w:rPr>
          <w:rFonts w:cstheme="minorHAnsi"/>
          <w:spacing w:val="-1"/>
        </w:rPr>
        <w:t>Conference.</w:t>
      </w:r>
    </w:p>
    <w:p w14:paraId="15FE252C" w14:textId="08D2296B" w:rsidR="000C6763" w:rsidRPr="00722881" w:rsidRDefault="000C6763" w:rsidP="00722881">
      <w:pPr>
        <w:numPr>
          <w:ilvl w:val="1"/>
          <w:numId w:val="2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spacing w:val="-1"/>
        </w:rPr>
      </w:pPr>
      <w:r w:rsidRPr="00722881">
        <w:rPr>
          <w:rFonts w:cstheme="minorHAnsi"/>
        </w:rPr>
        <w:t>The</w:t>
      </w:r>
      <w:r w:rsidRPr="00722881">
        <w:rPr>
          <w:rFonts w:cstheme="minorHAnsi"/>
          <w:spacing w:val="2"/>
        </w:rPr>
        <w:t xml:space="preserve"> </w:t>
      </w:r>
      <w:r w:rsidRPr="00722881">
        <w:rPr>
          <w:rFonts w:cstheme="minorHAnsi"/>
          <w:spacing w:val="-1"/>
        </w:rPr>
        <w:t>offices</w:t>
      </w:r>
      <w:r w:rsidRPr="00722881">
        <w:rPr>
          <w:rFonts w:cstheme="minorHAnsi"/>
          <w:spacing w:val="3"/>
        </w:rPr>
        <w:t xml:space="preserve"> </w:t>
      </w:r>
      <w:r w:rsidRPr="00722881">
        <w:rPr>
          <w:rFonts w:cstheme="minorHAnsi"/>
          <w:spacing w:val="-2"/>
        </w:rPr>
        <w:t>of</w:t>
      </w:r>
      <w:r w:rsidRPr="00722881">
        <w:rPr>
          <w:rFonts w:cstheme="minorHAnsi"/>
          <w:spacing w:val="2"/>
        </w:rPr>
        <w:t xml:space="preserve"> </w:t>
      </w:r>
      <w:r w:rsidRPr="00722881">
        <w:rPr>
          <w:rFonts w:cstheme="minorHAnsi"/>
        </w:rPr>
        <w:t>the</w:t>
      </w:r>
      <w:r w:rsidRPr="00722881">
        <w:rPr>
          <w:rFonts w:cstheme="minorHAnsi"/>
          <w:spacing w:val="2"/>
        </w:rPr>
        <w:t xml:space="preserve"> </w:t>
      </w:r>
      <w:r w:rsidRPr="00722881">
        <w:rPr>
          <w:rFonts w:cstheme="minorHAnsi"/>
          <w:spacing w:val="-1"/>
        </w:rPr>
        <w:t>secretary</w:t>
      </w:r>
      <w:r w:rsidRPr="00722881">
        <w:rPr>
          <w:rFonts w:cstheme="minorHAnsi"/>
          <w:spacing w:val="1"/>
        </w:rPr>
        <w:t xml:space="preserve"> </w:t>
      </w:r>
      <w:r w:rsidRPr="00722881">
        <w:rPr>
          <w:rFonts w:cstheme="minorHAnsi"/>
          <w:spacing w:val="-1"/>
        </w:rPr>
        <w:t>and</w:t>
      </w:r>
      <w:r w:rsidRPr="00722881">
        <w:rPr>
          <w:rFonts w:cstheme="minorHAnsi"/>
          <w:spacing w:val="3"/>
        </w:rPr>
        <w:t xml:space="preserve"> </w:t>
      </w:r>
      <w:r w:rsidRPr="00722881">
        <w:rPr>
          <w:rFonts w:cstheme="minorHAnsi"/>
          <w:spacing w:val="-1"/>
        </w:rPr>
        <w:t>treasurer</w:t>
      </w:r>
      <w:r w:rsidRPr="00722881">
        <w:rPr>
          <w:rFonts w:cstheme="minorHAnsi"/>
          <w:spacing w:val="3"/>
        </w:rPr>
        <w:t xml:space="preserve"> </w:t>
      </w:r>
      <w:r w:rsidRPr="00722881">
        <w:rPr>
          <w:rFonts w:cstheme="minorHAnsi"/>
          <w:spacing w:val="-2"/>
        </w:rPr>
        <w:t>will</w:t>
      </w:r>
      <w:r w:rsidRPr="00722881">
        <w:rPr>
          <w:rFonts w:cstheme="minorHAnsi"/>
          <w:spacing w:val="2"/>
        </w:rPr>
        <w:t xml:space="preserve"> </w:t>
      </w:r>
      <w:r w:rsidRPr="00722881">
        <w:rPr>
          <w:rFonts w:cstheme="minorHAnsi"/>
        </w:rPr>
        <w:t>be</w:t>
      </w:r>
      <w:r w:rsidRPr="00722881">
        <w:rPr>
          <w:rFonts w:cstheme="minorHAnsi"/>
          <w:spacing w:val="5"/>
        </w:rPr>
        <w:t xml:space="preserve"> </w:t>
      </w:r>
      <w:r w:rsidRPr="00722881">
        <w:rPr>
          <w:rFonts w:cstheme="minorHAnsi"/>
          <w:spacing w:val="-1"/>
        </w:rPr>
        <w:t>appointed</w:t>
      </w:r>
      <w:r w:rsidRPr="00722881">
        <w:rPr>
          <w:rFonts w:cstheme="minorHAnsi"/>
          <w:spacing w:val="3"/>
        </w:rPr>
        <w:t xml:space="preserve"> </w:t>
      </w:r>
      <w:r w:rsidRPr="00722881">
        <w:rPr>
          <w:rFonts w:cstheme="minorHAnsi"/>
        </w:rPr>
        <w:t>by a</w:t>
      </w:r>
      <w:r w:rsidRPr="00722881">
        <w:rPr>
          <w:rFonts w:cstheme="minorHAnsi"/>
          <w:spacing w:val="3"/>
        </w:rPr>
        <w:t xml:space="preserve"> </w:t>
      </w:r>
      <w:r w:rsidRPr="00722881">
        <w:rPr>
          <w:rFonts w:cstheme="minorHAnsi"/>
          <w:spacing w:val="-1"/>
        </w:rPr>
        <w:t>vote</w:t>
      </w:r>
      <w:r w:rsidRPr="00722881">
        <w:rPr>
          <w:rFonts w:cstheme="minorHAnsi"/>
          <w:spacing w:val="3"/>
        </w:rPr>
        <w:t xml:space="preserve"> </w:t>
      </w:r>
      <w:r w:rsidRPr="00722881">
        <w:rPr>
          <w:rFonts w:cstheme="minorHAnsi"/>
        </w:rPr>
        <w:t>of</w:t>
      </w:r>
      <w:r w:rsidRPr="00722881">
        <w:rPr>
          <w:rFonts w:cstheme="minorHAnsi"/>
          <w:spacing w:val="3"/>
        </w:rPr>
        <w:t xml:space="preserve"> </w:t>
      </w:r>
      <w:r w:rsidRPr="00722881">
        <w:rPr>
          <w:rFonts w:cstheme="minorHAnsi"/>
          <w:spacing w:val="-1"/>
        </w:rPr>
        <w:t>the</w:t>
      </w:r>
      <w:r w:rsidRPr="00722881">
        <w:rPr>
          <w:rFonts w:cstheme="minorHAnsi"/>
          <w:spacing w:val="3"/>
        </w:rPr>
        <w:t xml:space="preserve"> </w:t>
      </w:r>
      <w:r w:rsidRPr="00722881">
        <w:rPr>
          <w:rFonts w:cstheme="minorHAnsi"/>
          <w:spacing w:val="-1"/>
        </w:rPr>
        <w:t>newly</w:t>
      </w:r>
      <w:r w:rsidRPr="00722881">
        <w:rPr>
          <w:rFonts w:cstheme="minorHAnsi"/>
        </w:rPr>
        <w:t xml:space="preserve"> </w:t>
      </w:r>
      <w:r w:rsidRPr="00722881">
        <w:rPr>
          <w:rFonts w:cstheme="minorHAnsi"/>
          <w:spacing w:val="-1"/>
        </w:rPr>
        <w:t>installed</w:t>
      </w:r>
      <w:r w:rsidRPr="00722881">
        <w:rPr>
          <w:rFonts w:cstheme="minorHAnsi"/>
          <w:spacing w:val="2"/>
        </w:rPr>
        <w:t xml:space="preserve"> </w:t>
      </w:r>
      <w:r w:rsidRPr="00722881">
        <w:rPr>
          <w:rFonts w:cstheme="minorHAnsi"/>
          <w:spacing w:val="-1"/>
        </w:rPr>
        <w:t>Board</w:t>
      </w:r>
      <w:r w:rsidRPr="00722881">
        <w:rPr>
          <w:rFonts w:cstheme="minorHAnsi"/>
          <w:spacing w:val="5"/>
        </w:rPr>
        <w:t xml:space="preserve"> </w:t>
      </w:r>
      <w:r w:rsidRPr="00722881">
        <w:rPr>
          <w:rFonts w:cstheme="minorHAnsi"/>
        </w:rPr>
        <w:t>at</w:t>
      </w:r>
      <w:r w:rsidRPr="00722881">
        <w:rPr>
          <w:rFonts w:cstheme="minorHAnsi"/>
          <w:spacing w:val="61"/>
        </w:rPr>
        <w:t xml:space="preserve"> </w:t>
      </w:r>
      <w:r w:rsidRPr="00722881">
        <w:rPr>
          <w:rFonts w:cstheme="minorHAnsi"/>
        </w:rPr>
        <w:t>the</w:t>
      </w:r>
      <w:r w:rsidRPr="00722881">
        <w:rPr>
          <w:rFonts w:cstheme="minorHAnsi"/>
          <w:spacing w:val="-2"/>
        </w:rPr>
        <w:t xml:space="preserve"> </w:t>
      </w:r>
      <w:r w:rsidRPr="00722881">
        <w:rPr>
          <w:rFonts w:cstheme="minorHAnsi"/>
          <w:spacing w:val="-1"/>
        </w:rPr>
        <w:t>first</w:t>
      </w:r>
      <w:r w:rsidRPr="00722881">
        <w:rPr>
          <w:rFonts w:cstheme="minorHAnsi"/>
          <w:spacing w:val="-3"/>
        </w:rPr>
        <w:t xml:space="preserve"> </w:t>
      </w:r>
      <w:r w:rsidRPr="00722881">
        <w:rPr>
          <w:rFonts w:cstheme="minorHAnsi"/>
          <w:spacing w:val="-1"/>
        </w:rPr>
        <w:t>meeting</w:t>
      </w:r>
      <w:r w:rsidRPr="00722881">
        <w:rPr>
          <w:rFonts w:cstheme="minorHAnsi"/>
          <w:spacing w:val="2"/>
        </w:rPr>
        <w:t xml:space="preserve"> </w:t>
      </w:r>
      <w:r w:rsidRPr="00722881">
        <w:rPr>
          <w:rFonts w:cstheme="minorHAnsi"/>
          <w:spacing w:val="-2"/>
        </w:rPr>
        <w:t>of</w:t>
      </w:r>
      <w:r w:rsidRPr="00722881">
        <w:rPr>
          <w:rFonts w:cstheme="minorHAnsi"/>
          <w:spacing w:val="-1"/>
        </w:rPr>
        <w:t xml:space="preserve"> </w:t>
      </w:r>
      <w:r w:rsidRPr="00722881">
        <w:rPr>
          <w:rFonts w:cstheme="minorHAnsi"/>
        </w:rPr>
        <w:t>the</w:t>
      </w:r>
      <w:r w:rsidRPr="00722881">
        <w:rPr>
          <w:rFonts w:cstheme="minorHAnsi"/>
          <w:spacing w:val="-2"/>
        </w:rPr>
        <w:t xml:space="preserve"> </w:t>
      </w:r>
      <w:r w:rsidRPr="00722881">
        <w:rPr>
          <w:rFonts w:cstheme="minorHAnsi"/>
          <w:spacing w:val="-1"/>
        </w:rPr>
        <w:t>Board</w:t>
      </w:r>
      <w:r w:rsidR="001D7319" w:rsidRPr="00722881">
        <w:rPr>
          <w:rFonts w:cstheme="minorHAnsi"/>
          <w:spacing w:val="-1"/>
        </w:rPr>
        <w:t xml:space="preserve"> and</w:t>
      </w:r>
      <w:r w:rsidRPr="00722881">
        <w:rPr>
          <w:rFonts w:cstheme="minorHAnsi"/>
          <w:spacing w:val="-1"/>
        </w:rPr>
        <w:t xml:space="preserve"> must </w:t>
      </w:r>
      <w:r w:rsidRPr="00722881">
        <w:rPr>
          <w:rFonts w:cstheme="minorHAnsi"/>
        </w:rPr>
        <w:t xml:space="preserve">be </w:t>
      </w:r>
      <w:r w:rsidRPr="00722881">
        <w:rPr>
          <w:rFonts w:cstheme="minorHAnsi"/>
          <w:spacing w:val="-2"/>
        </w:rPr>
        <w:t>Active</w:t>
      </w:r>
      <w:r w:rsidRPr="00722881">
        <w:rPr>
          <w:rFonts w:cstheme="minorHAnsi"/>
        </w:rPr>
        <w:t xml:space="preserve"> </w:t>
      </w:r>
      <w:r w:rsidRPr="00722881">
        <w:rPr>
          <w:rFonts w:cstheme="minorHAnsi"/>
          <w:spacing w:val="-1"/>
        </w:rPr>
        <w:t>member</w:t>
      </w:r>
      <w:r w:rsidRPr="00722881">
        <w:rPr>
          <w:rFonts w:cstheme="minorHAnsi"/>
          <w:spacing w:val="1"/>
        </w:rPr>
        <w:t xml:space="preserve"> </w:t>
      </w:r>
      <w:r w:rsidRPr="00722881">
        <w:rPr>
          <w:rFonts w:cstheme="minorHAnsi"/>
          <w:spacing w:val="-1"/>
        </w:rPr>
        <w:t>directors.</w:t>
      </w:r>
    </w:p>
    <w:sectPr w:rsidR="000C6763" w:rsidRPr="00722881" w:rsidSect="0015678F">
      <w:pgSz w:w="12240" w:h="15840"/>
      <w:pgMar w:top="1008" w:right="1008" w:bottom="1008" w:left="1008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FCDE9" w14:textId="77777777" w:rsidR="005E0A25" w:rsidRDefault="005E0A25" w:rsidP="0040096E">
      <w:pPr>
        <w:spacing w:after="0" w:line="240" w:lineRule="auto"/>
      </w:pPr>
      <w:r>
        <w:separator/>
      </w:r>
    </w:p>
  </w:endnote>
  <w:endnote w:type="continuationSeparator" w:id="0">
    <w:p w14:paraId="3307D315" w14:textId="77777777" w:rsidR="005E0A25" w:rsidRDefault="005E0A25" w:rsidP="00400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6A312" w14:textId="751D278D" w:rsidR="0040096E" w:rsidRDefault="0040096E">
    <w:pPr>
      <w:pStyle w:val="Footer"/>
    </w:pPr>
    <w:r>
      <w:ptab w:relativeTo="margin" w:alignment="center" w:leader="none"/>
    </w:r>
    <w:r>
      <w:ptab w:relativeTo="margin" w:alignment="right" w:leader="none"/>
    </w:r>
    <w:r w:rsidRPr="0040096E">
      <w:rPr>
        <w:i/>
      </w:rPr>
      <w:t>(Revised April 20</w:t>
    </w:r>
    <w:r w:rsidR="002C6361">
      <w:rPr>
        <w:i/>
      </w:rPr>
      <w:t>20</w:t>
    </w:r>
    <w:r w:rsidRPr="0040096E">
      <w:rPr>
        <w:i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5F70C" w14:textId="77777777" w:rsidR="005E0A25" w:rsidRDefault="005E0A25" w:rsidP="0040096E">
      <w:pPr>
        <w:spacing w:after="0" w:line="240" w:lineRule="auto"/>
      </w:pPr>
      <w:r>
        <w:separator/>
      </w:r>
    </w:p>
  </w:footnote>
  <w:footnote w:type="continuationSeparator" w:id="0">
    <w:p w14:paraId="410A51D5" w14:textId="77777777" w:rsidR="005E0A25" w:rsidRDefault="005E0A25" w:rsidP="00400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60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o"/>
      <w:lvlJc w:val="left"/>
      <w:pPr>
        <w:ind w:left="1180" w:hanging="360"/>
      </w:pPr>
      <w:rPr>
        <w:rFonts w:ascii="Courier New" w:hAnsi="Courier New" w:cs="Courier New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2273" w:hanging="360"/>
      </w:pPr>
    </w:lvl>
    <w:lvl w:ilvl="3">
      <w:numFmt w:val="bullet"/>
      <w:lvlText w:val="•"/>
      <w:lvlJc w:val="left"/>
      <w:pPr>
        <w:ind w:left="3367" w:hanging="360"/>
      </w:pPr>
    </w:lvl>
    <w:lvl w:ilvl="4">
      <w:numFmt w:val="bullet"/>
      <w:lvlText w:val="•"/>
      <w:lvlJc w:val="left"/>
      <w:pPr>
        <w:ind w:left="4460" w:hanging="360"/>
      </w:pPr>
    </w:lvl>
    <w:lvl w:ilvl="5">
      <w:numFmt w:val="bullet"/>
      <w:lvlText w:val="•"/>
      <w:lvlJc w:val="left"/>
      <w:pPr>
        <w:ind w:left="5553" w:hanging="360"/>
      </w:pPr>
    </w:lvl>
    <w:lvl w:ilvl="6">
      <w:numFmt w:val="bullet"/>
      <w:lvlText w:val="•"/>
      <w:lvlJc w:val="left"/>
      <w:pPr>
        <w:ind w:left="6646" w:hanging="360"/>
      </w:pPr>
    </w:lvl>
    <w:lvl w:ilvl="7">
      <w:numFmt w:val="bullet"/>
      <w:lvlText w:val="•"/>
      <w:lvlJc w:val="left"/>
      <w:pPr>
        <w:ind w:left="7740" w:hanging="360"/>
      </w:pPr>
    </w:lvl>
    <w:lvl w:ilvl="8">
      <w:numFmt w:val="bullet"/>
      <w:lvlText w:val="•"/>
      <w:lvlJc w:val="left"/>
      <w:pPr>
        <w:ind w:left="8833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460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180" w:hanging="360"/>
      </w:pPr>
    </w:lvl>
    <w:lvl w:ilvl="2">
      <w:numFmt w:val="bullet"/>
      <w:lvlText w:val="•"/>
      <w:lvlJc w:val="left"/>
      <w:pPr>
        <w:ind w:left="2273" w:hanging="360"/>
      </w:pPr>
    </w:lvl>
    <w:lvl w:ilvl="3">
      <w:numFmt w:val="bullet"/>
      <w:lvlText w:val="•"/>
      <w:lvlJc w:val="left"/>
      <w:pPr>
        <w:ind w:left="3367" w:hanging="360"/>
      </w:pPr>
    </w:lvl>
    <w:lvl w:ilvl="4">
      <w:numFmt w:val="bullet"/>
      <w:lvlText w:val="•"/>
      <w:lvlJc w:val="left"/>
      <w:pPr>
        <w:ind w:left="4460" w:hanging="360"/>
      </w:pPr>
    </w:lvl>
    <w:lvl w:ilvl="5">
      <w:numFmt w:val="bullet"/>
      <w:lvlText w:val="•"/>
      <w:lvlJc w:val="left"/>
      <w:pPr>
        <w:ind w:left="5553" w:hanging="360"/>
      </w:pPr>
    </w:lvl>
    <w:lvl w:ilvl="6">
      <w:numFmt w:val="bullet"/>
      <w:lvlText w:val="•"/>
      <w:lvlJc w:val="left"/>
      <w:pPr>
        <w:ind w:left="6646" w:hanging="360"/>
      </w:pPr>
    </w:lvl>
    <w:lvl w:ilvl="7">
      <w:numFmt w:val="bullet"/>
      <w:lvlText w:val="•"/>
      <w:lvlJc w:val="left"/>
      <w:pPr>
        <w:ind w:left="7740" w:hanging="360"/>
      </w:pPr>
    </w:lvl>
    <w:lvl w:ilvl="8">
      <w:numFmt w:val="bullet"/>
      <w:lvlText w:val="•"/>
      <w:lvlJc w:val="left"/>
      <w:pPr>
        <w:ind w:left="8833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460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o"/>
      <w:lvlJc w:val="left"/>
      <w:pPr>
        <w:ind w:left="1180" w:hanging="360"/>
      </w:pPr>
      <w:rPr>
        <w:rFonts w:ascii="Courier New" w:hAnsi="Courier New" w:cs="Courier New"/>
        <w:b w:val="0"/>
        <w:bCs w:val="0"/>
        <w:sz w:val="22"/>
        <w:szCs w:val="22"/>
      </w:rPr>
    </w:lvl>
    <w:lvl w:ilvl="2">
      <w:numFmt w:val="bullet"/>
      <w:lvlText w:val=""/>
      <w:lvlJc w:val="left"/>
      <w:pPr>
        <w:ind w:left="1900" w:hanging="360"/>
      </w:pPr>
      <w:rPr>
        <w:rFonts w:ascii="Wingdings" w:hAnsi="Wingdings" w:cs="Wingdings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3040" w:hanging="360"/>
      </w:pPr>
    </w:lvl>
    <w:lvl w:ilvl="4">
      <w:numFmt w:val="bullet"/>
      <w:lvlText w:val="•"/>
      <w:lvlJc w:val="left"/>
      <w:pPr>
        <w:ind w:left="4180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460" w:hanging="360"/>
      </w:pPr>
    </w:lvl>
    <w:lvl w:ilvl="7">
      <w:numFmt w:val="bullet"/>
      <w:lvlText w:val="•"/>
      <w:lvlJc w:val="left"/>
      <w:pPr>
        <w:ind w:left="7600" w:hanging="360"/>
      </w:pPr>
    </w:lvl>
    <w:lvl w:ilvl="8">
      <w:numFmt w:val="bullet"/>
      <w:lvlText w:val="•"/>
      <w:lvlJc w:val="left"/>
      <w:pPr>
        <w:ind w:left="8740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o"/>
      <w:lvlJc w:val="left"/>
      <w:pPr>
        <w:ind w:left="820" w:hanging="360"/>
      </w:pPr>
      <w:rPr>
        <w:rFonts w:ascii="Courier New" w:hAnsi="Courier New" w:cs="Courier New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804" w:hanging="360"/>
      </w:pPr>
    </w:lvl>
    <w:lvl w:ilvl="2">
      <w:numFmt w:val="bullet"/>
      <w:lvlText w:val="•"/>
      <w:lvlJc w:val="left"/>
      <w:pPr>
        <w:ind w:left="2788" w:hanging="360"/>
      </w:pPr>
    </w:lvl>
    <w:lvl w:ilvl="3">
      <w:numFmt w:val="bullet"/>
      <w:lvlText w:val="•"/>
      <w:lvlJc w:val="left"/>
      <w:pPr>
        <w:ind w:left="3772" w:hanging="360"/>
      </w:pPr>
    </w:lvl>
    <w:lvl w:ilvl="4">
      <w:numFmt w:val="bullet"/>
      <w:lvlText w:val="•"/>
      <w:lvlJc w:val="left"/>
      <w:pPr>
        <w:ind w:left="4756" w:hanging="360"/>
      </w:pPr>
    </w:lvl>
    <w:lvl w:ilvl="5">
      <w:numFmt w:val="bullet"/>
      <w:lvlText w:val="•"/>
      <w:lvlJc w:val="left"/>
      <w:pPr>
        <w:ind w:left="5740" w:hanging="360"/>
      </w:pPr>
    </w:lvl>
    <w:lvl w:ilvl="6">
      <w:numFmt w:val="bullet"/>
      <w:lvlText w:val="•"/>
      <w:lvlJc w:val="left"/>
      <w:pPr>
        <w:ind w:left="6724" w:hanging="360"/>
      </w:pPr>
    </w:lvl>
    <w:lvl w:ilvl="7">
      <w:numFmt w:val="bullet"/>
      <w:lvlText w:val="•"/>
      <w:lvlJc w:val="left"/>
      <w:pPr>
        <w:ind w:left="7708" w:hanging="360"/>
      </w:pPr>
    </w:lvl>
    <w:lvl w:ilvl="8">
      <w:numFmt w:val="bullet"/>
      <w:lvlText w:val="•"/>
      <w:lvlJc w:val="left"/>
      <w:pPr>
        <w:ind w:left="8692" w:hanging="360"/>
      </w:pPr>
    </w:lvl>
  </w:abstractNum>
  <w:abstractNum w:abstractNumId="4" w15:restartNumberingAfterBreak="0">
    <w:nsid w:val="21160435"/>
    <w:multiLevelType w:val="multilevel"/>
    <w:tmpl w:val="00000885"/>
    <w:lvl w:ilvl="0">
      <w:numFmt w:val="bullet"/>
      <w:lvlText w:val=""/>
      <w:lvlJc w:val="left"/>
      <w:pPr>
        <w:ind w:left="460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o"/>
      <w:lvlJc w:val="left"/>
      <w:pPr>
        <w:ind w:left="1180" w:hanging="360"/>
      </w:pPr>
      <w:rPr>
        <w:rFonts w:ascii="Courier New" w:hAnsi="Courier New" w:cs="Courier New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2273" w:hanging="360"/>
      </w:pPr>
    </w:lvl>
    <w:lvl w:ilvl="3">
      <w:numFmt w:val="bullet"/>
      <w:lvlText w:val="•"/>
      <w:lvlJc w:val="left"/>
      <w:pPr>
        <w:ind w:left="3367" w:hanging="360"/>
      </w:pPr>
    </w:lvl>
    <w:lvl w:ilvl="4">
      <w:numFmt w:val="bullet"/>
      <w:lvlText w:val="•"/>
      <w:lvlJc w:val="left"/>
      <w:pPr>
        <w:ind w:left="4460" w:hanging="360"/>
      </w:pPr>
    </w:lvl>
    <w:lvl w:ilvl="5">
      <w:numFmt w:val="bullet"/>
      <w:lvlText w:val="•"/>
      <w:lvlJc w:val="left"/>
      <w:pPr>
        <w:ind w:left="5553" w:hanging="360"/>
      </w:pPr>
    </w:lvl>
    <w:lvl w:ilvl="6">
      <w:numFmt w:val="bullet"/>
      <w:lvlText w:val="•"/>
      <w:lvlJc w:val="left"/>
      <w:pPr>
        <w:ind w:left="6646" w:hanging="360"/>
      </w:pPr>
    </w:lvl>
    <w:lvl w:ilvl="7">
      <w:numFmt w:val="bullet"/>
      <w:lvlText w:val="•"/>
      <w:lvlJc w:val="left"/>
      <w:pPr>
        <w:ind w:left="7740" w:hanging="360"/>
      </w:pPr>
    </w:lvl>
    <w:lvl w:ilvl="8">
      <w:numFmt w:val="bullet"/>
      <w:lvlText w:val="•"/>
      <w:lvlJc w:val="left"/>
      <w:pPr>
        <w:ind w:left="8833" w:hanging="360"/>
      </w:pPr>
    </w:lvl>
  </w:abstractNum>
  <w:abstractNum w:abstractNumId="5" w15:restartNumberingAfterBreak="0">
    <w:nsid w:val="28B60DA4"/>
    <w:multiLevelType w:val="multilevel"/>
    <w:tmpl w:val="00000885"/>
    <w:lvl w:ilvl="0">
      <w:numFmt w:val="bullet"/>
      <w:lvlText w:val=""/>
      <w:lvlJc w:val="left"/>
      <w:pPr>
        <w:ind w:left="460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o"/>
      <w:lvlJc w:val="left"/>
      <w:pPr>
        <w:ind w:left="1180" w:hanging="360"/>
      </w:pPr>
      <w:rPr>
        <w:rFonts w:ascii="Courier New" w:hAnsi="Courier New" w:cs="Courier New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2273" w:hanging="360"/>
      </w:pPr>
    </w:lvl>
    <w:lvl w:ilvl="3">
      <w:numFmt w:val="bullet"/>
      <w:lvlText w:val="•"/>
      <w:lvlJc w:val="left"/>
      <w:pPr>
        <w:ind w:left="3367" w:hanging="360"/>
      </w:pPr>
    </w:lvl>
    <w:lvl w:ilvl="4">
      <w:numFmt w:val="bullet"/>
      <w:lvlText w:val="•"/>
      <w:lvlJc w:val="left"/>
      <w:pPr>
        <w:ind w:left="4460" w:hanging="360"/>
      </w:pPr>
    </w:lvl>
    <w:lvl w:ilvl="5">
      <w:numFmt w:val="bullet"/>
      <w:lvlText w:val="•"/>
      <w:lvlJc w:val="left"/>
      <w:pPr>
        <w:ind w:left="5553" w:hanging="360"/>
      </w:pPr>
    </w:lvl>
    <w:lvl w:ilvl="6">
      <w:numFmt w:val="bullet"/>
      <w:lvlText w:val="•"/>
      <w:lvlJc w:val="left"/>
      <w:pPr>
        <w:ind w:left="6646" w:hanging="360"/>
      </w:pPr>
    </w:lvl>
    <w:lvl w:ilvl="7">
      <w:numFmt w:val="bullet"/>
      <w:lvlText w:val="•"/>
      <w:lvlJc w:val="left"/>
      <w:pPr>
        <w:ind w:left="7740" w:hanging="360"/>
      </w:pPr>
    </w:lvl>
    <w:lvl w:ilvl="8">
      <w:numFmt w:val="bullet"/>
      <w:lvlText w:val="•"/>
      <w:lvlJc w:val="left"/>
      <w:pPr>
        <w:ind w:left="8833" w:hanging="360"/>
      </w:pPr>
    </w:lvl>
  </w:abstractNum>
  <w:abstractNum w:abstractNumId="6" w15:restartNumberingAfterBreak="0">
    <w:nsid w:val="5EC3282F"/>
    <w:multiLevelType w:val="hybridMultilevel"/>
    <w:tmpl w:val="B908FE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51B4D92"/>
    <w:multiLevelType w:val="hybridMultilevel"/>
    <w:tmpl w:val="2894293A"/>
    <w:lvl w:ilvl="0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763"/>
    <w:rsid w:val="000C6763"/>
    <w:rsid w:val="0015678F"/>
    <w:rsid w:val="001D7319"/>
    <w:rsid w:val="002B0919"/>
    <w:rsid w:val="002C6361"/>
    <w:rsid w:val="00324206"/>
    <w:rsid w:val="003F697F"/>
    <w:rsid w:val="0040096E"/>
    <w:rsid w:val="00471B13"/>
    <w:rsid w:val="0047361B"/>
    <w:rsid w:val="004844A7"/>
    <w:rsid w:val="00524DD0"/>
    <w:rsid w:val="00543CA0"/>
    <w:rsid w:val="00570F71"/>
    <w:rsid w:val="005E0A25"/>
    <w:rsid w:val="00722881"/>
    <w:rsid w:val="007A6D21"/>
    <w:rsid w:val="008F3328"/>
    <w:rsid w:val="00A74A6E"/>
    <w:rsid w:val="00AC2C41"/>
    <w:rsid w:val="00AF166D"/>
    <w:rsid w:val="00C25907"/>
    <w:rsid w:val="00CA1FA7"/>
    <w:rsid w:val="00CB5183"/>
    <w:rsid w:val="00D451F7"/>
    <w:rsid w:val="00D67215"/>
    <w:rsid w:val="00D81EEF"/>
    <w:rsid w:val="00E32365"/>
    <w:rsid w:val="00E77D88"/>
    <w:rsid w:val="00F5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D711A"/>
  <w15:chartTrackingRefBased/>
  <w15:docId w15:val="{E1612E93-2F35-4102-AD67-BAC2CAF6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C6763"/>
    <w:pPr>
      <w:autoSpaceDE w:val="0"/>
      <w:autoSpaceDN w:val="0"/>
      <w:adjustRightInd w:val="0"/>
      <w:spacing w:after="0" w:line="240" w:lineRule="auto"/>
      <w:ind w:left="46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0C6763"/>
    <w:rPr>
      <w:rFonts w:ascii="Arial" w:hAnsi="Arial" w:cs="Arial"/>
    </w:rPr>
  </w:style>
  <w:style w:type="paragraph" w:styleId="ListParagraph">
    <w:name w:val="List Paragraph"/>
    <w:basedOn w:val="Normal"/>
    <w:uiPriority w:val="1"/>
    <w:qFormat/>
    <w:rsid w:val="000C67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C67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DD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C2C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2C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0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96E"/>
  </w:style>
  <w:style w:type="paragraph" w:styleId="Footer">
    <w:name w:val="footer"/>
    <w:basedOn w:val="Normal"/>
    <w:link w:val="FooterChar"/>
    <w:uiPriority w:val="99"/>
    <w:unhideWhenUsed/>
    <w:rsid w:val="00400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armely@syt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8CF0ECD110404481BC07C1AF31A99E" ma:contentTypeVersion="13" ma:contentTypeDescription="Create a new document." ma:contentTypeScope="" ma:versionID="a2354c68c313e87b902f1a06e9b337ad">
  <xsd:schema xmlns:xsd="http://www.w3.org/2001/XMLSchema" xmlns:xs="http://www.w3.org/2001/XMLSchema" xmlns:p="http://schemas.microsoft.com/office/2006/metadata/properties" xmlns:ns2="fc9ad3f7-4c75-465f-afc0-ea9c66519c43" xmlns:ns3="87d90df9-83df-4697-b5c0-38ad8bcad76d" targetNamespace="http://schemas.microsoft.com/office/2006/metadata/properties" ma:root="true" ma:fieldsID="7e51d93c2cb206a135e802ccdea0e7ae" ns2:_="" ns3:_="">
    <xsd:import namespace="fc9ad3f7-4c75-465f-afc0-ea9c66519c43"/>
    <xsd:import namespace="87d90df9-83df-4697-b5c0-38ad8bcad7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Dat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ad3f7-4c75-465f-afc0-ea9c66519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Date" ma:index="13" nillable="true" ma:displayName="Date" ma:format="DateTime" ma:internalName="Date">
      <xsd:simpleType>
        <xsd:restriction base="dms:DateTim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90df9-83df-4697-b5c0-38ad8bcad76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fc9ad3f7-4c75-465f-afc0-ea9c66519c43" xsi:nil="true"/>
  </documentManagement>
</p:properties>
</file>

<file path=customXml/itemProps1.xml><?xml version="1.0" encoding="utf-8"?>
<ds:datastoreItem xmlns:ds="http://schemas.openxmlformats.org/officeDocument/2006/customXml" ds:itemID="{143D0C50-1EE8-40A2-A90F-E769EFCD13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87797F-0525-4274-A0BA-6D2982185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9ad3f7-4c75-465f-afc0-ea9c66519c43"/>
    <ds:schemaRef ds:uri="87d90df9-83df-4697-b5c0-38ad8bcad7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49EF69-1E42-474B-93B8-64CB67384377}">
  <ds:schemaRefs>
    <ds:schemaRef ds:uri="http://schemas.microsoft.com/office/2006/metadata/properties"/>
    <ds:schemaRef ds:uri="http://schemas.microsoft.com/office/infopath/2007/PartnerControls"/>
    <ds:schemaRef ds:uri="fc9ad3f7-4c75-465f-afc0-ea9c66519c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Berretta, Lisa</dc:creator>
  <cp:keywords/>
  <dc:description/>
  <cp:lastModifiedBy>Becky Armely</cp:lastModifiedBy>
  <cp:revision>5</cp:revision>
  <dcterms:created xsi:type="dcterms:W3CDTF">2020-01-18T00:06:00Z</dcterms:created>
  <dcterms:modified xsi:type="dcterms:W3CDTF">2020-04-15T18:25:00Z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0x010100178CF0ECD110404481BC07C1AF31A99E</vt:lpwstr>
  </property>
  <property fmtid="{D5CDD505-2E9C-101B-9397-08002B2CF9AE}" pid="3" name="Order">
    <vt:r8>12519600</vt:r8>
  </property>
</Properties>
</file>